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C28B" w14:textId="77777777" w:rsidR="0036193E" w:rsidRDefault="0036193E" w:rsidP="0036193E">
      <w:pPr>
        <w:spacing w:line="243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UNITED STATES BANKRUPTCY COURT</w:t>
      </w:r>
    </w:p>
    <w:p w14:paraId="3C514482" w14:textId="77777777" w:rsidR="0036193E" w:rsidRDefault="0036193E" w:rsidP="0036193E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DISTRICT OF MINNESOTA</w:t>
      </w:r>
    </w:p>
    <w:p w14:paraId="14BE0C5E" w14:textId="77777777" w:rsidR="0036193E" w:rsidRDefault="0036193E" w:rsidP="0036193E">
      <w:pPr>
        <w:spacing w:line="243" w:lineRule="auto"/>
        <w:jc w:val="center"/>
        <w:rPr>
          <w:rFonts w:ascii="Arial" w:hAnsi="Arial" w:cs="Arial"/>
          <w:sz w:val="21"/>
          <w:szCs w:val="21"/>
        </w:rPr>
      </w:pPr>
    </w:p>
    <w:p w14:paraId="59ED1D28" w14:textId="77777777" w:rsidR="0036193E" w:rsidRDefault="0036193E" w:rsidP="0036193E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re: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8846B68" w14:textId="77777777" w:rsidR="0036193E" w:rsidRDefault="0036193E" w:rsidP="0036193E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</w:p>
    <w:p w14:paraId="0B1979DC" w14:textId="77777777" w:rsidR="0036193E" w:rsidRDefault="0036193E" w:rsidP="0036193E">
      <w:pPr>
        <w:tabs>
          <w:tab w:val="left" w:pos="-1440"/>
        </w:tabs>
        <w:spacing w:line="243" w:lineRule="auto"/>
        <w:ind w:left="6480" w:hanging="64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Case No.</w:t>
      </w:r>
    </w:p>
    <w:p w14:paraId="6B6490CF" w14:textId="77777777" w:rsidR="0036193E" w:rsidRDefault="0036193E" w:rsidP="0036193E">
      <w:pPr>
        <w:spacing w:line="243" w:lineRule="auto"/>
        <w:ind w:firstLine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Debtor(s).</w:t>
      </w:r>
    </w:p>
    <w:p w14:paraId="0C1455A1" w14:textId="77777777" w:rsidR="0036193E" w:rsidRDefault="0036193E" w:rsidP="0036193E">
      <w:pPr>
        <w:spacing w:line="243" w:lineRule="auto"/>
        <w:rPr>
          <w:rFonts w:ascii="Arial" w:hAnsi="Arial" w:cs="Arial"/>
          <w:sz w:val="21"/>
          <w:szCs w:val="21"/>
        </w:rPr>
      </w:pPr>
    </w:p>
    <w:p w14:paraId="0325C1DB" w14:textId="77777777" w:rsidR="0036193E" w:rsidRDefault="0036193E" w:rsidP="0036193E">
      <w:pPr>
        <w:spacing w:line="243" w:lineRule="auto"/>
        <w:jc w:val="center"/>
        <w:rPr>
          <w:rFonts w:ascii="Arial" w:hAnsi="Arial" w:cs="Arial"/>
          <w:sz w:val="21"/>
          <w:szCs w:val="21"/>
        </w:rPr>
      </w:pPr>
      <w:bookmarkStart w:id="0" w:name="a3"/>
      <w:r>
        <w:rPr>
          <w:rFonts w:ascii="Arial" w:hAnsi="Arial" w:cs="Arial"/>
          <w:b/>
          <w:bCs/>
          <w:sz w:val="21"/>
          <w:szCs w:val="21"/>
        </w:rPr>
        <w:t>BALLOT FOR ACCEPTING OR REJECTING PLAN OF REORGANIZATION</w:t>
      </w:r>
      <w:bookmarkEnd w:id="0"/>
    </w:p>
    <w:p w14:paraId="5A8AA328" w14:textId="77777777" w:rsidR="0036193E" w:rsidRDefault="0036193E" w:rsidP="0036193E">
      <w:pPr>
        <w:spacing w:line="243" w:lineRule="auto"/>
        <w:jc w:val="center"/>
        <w:rPr>
          <w:rFonts w:ascii="Arial" w:hAnsi="Arial" w:cs="Arial"/>
          <w:sz w:val="21"/>
          <w:szCs w:val="21"/>
        </w:rPr>
      </w:pPr>
    </w:p>
    <w:p w14:paraId="13A22302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ballot is being sent to all creditors, for acceptance or rejection of the plan.  The plan as filed or modified by the debtor is dated [insert date] and filed on [insert date].  The plan is accompanied by a disclosure statement.  The statement as filed or amended is dated [insert date</w:t>
      </w:r>
      <w:proofErr w:type="gramStart"/>
      <w:r>
        <w:rPr>
          <w:rFonts w:ascii="Arial" w:hAnsi="Arial" w:cs="Arial"/>
          <w:sz w:val="21"/>
          <w:szCs w:val="21"/>
        </w:rPr>
        <w:t>], and</w:t>
      </w:r>
      <w:proofErr w:type="gramEnd"/>
      <w:r>
        <w:rPr>
          <w:rFonts w:ascii="Arial" w:hAnsi="Arial" w:cs="Arial"/>
          <w:sz w:val="21"/>
          <w:szCs w:val="21"/>
        </w:rPr>
        <w:t xml:space="preserve"> was filed on [insert date] and approved by the court on [insert date].</w:t>
      </w:r>
    </w:p>
    <w:p w14:paraId="4E25B64D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17CF991E" w14:textId="77777777" w:rsidR="0036193E" w:rsidRDefault="0036193E" w:rsidP="0036193E">
      <w:pPr>
        <w:tabs>
          <w:tab w:val="center" w:pos="4659"/>
        </w:tabs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>To have your vote count, you must complete and return this ballot</w:t>
      </w:r>
      <w:r>
        <w:rPr>
          <w:rFonts w:ascii="Arial" w:hAnsi="Arial" w:cs="Arial"/>
          <w:sz w:val="21"/>
          <w:szCs w:val="21"/>
        </w:rPr>
        <w:t>.</w:t>
      </w:r>
    </w:p>
    <w:p w14:paraId="1231D204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1C52AD2F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 11 U.S.C.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1"/>
          <w:szCs w:val="21"/>
        </w:rPr>
        <w:t> 1126 and Bankruptcy Rule 3018, a class of claims has accepted a plan if the plan has been accepted by creditors that hold at least two-thirds in amount and more than one-half in number of the allowed claims of such class held by creditors that have accepted or rejected the plan.</w:t>
      </w:r>
    </w:p>
    <w:p w14:paraId="2ACAB3BA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p w14:paraId="3D5D9D45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undersigned, a creditor having a claim in the amount of $</w:t>
      </w:r>
      <w:r>
        <w:rPr>
          <w:rFonts w:ascii="Arial" w:hAnsi="Arial" w:cs="Arial"/>
          <w:sz w:val="21"/>
          <w:szCs w:val="21"/>
          <w:u w:val="single"/>
        </w:rPr>
        <w:t xml:space="preserve">                  </w:t>
      </w:r>
      <w:proofErr w:type="gramStart"/>
      <w:r>
        <w:rPr>
          <w:rFonts w:ascii="Arial" w:hAnsi="Arial" w:cs="Arial"/>
          <w:sz w:val="21"/>
          <w:szCs w:val="21"/>
          <w:u w:val="single"/>
        </w:rPr>
        <w:t xml:space="preserve">  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hereby:</w:t>
      </w:r>
    </w:p>
    <w:p w14:paraId="4B672A78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 w:firstRow="0" w:lastRow="0" w:firstColumn="0" w:lastColumn="0" w:noHBand="0" w:noVBand="0"/>
      </w:tblPr>
      <w:tblGrid>
        <w:gridCol w:w="4500"/>
        <w:gridCol w:w="1080"/>
        <w:gridCol w:w="3780"/>
      </w:tblGrid>
      <w:tr w:rsidR="0036193E" w14:paraId="19A95F5B" w14:textId="77777777" w:rsidTr="00F923F5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D52598" w14:textId="77777777" w:rsidR="0036193E" w:rsidRDefault="0036193E" w:rsidP="00F923F5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3F10168E" w14:textId="77777777" w:rsidR="0036193E" w:rsidRDefault="0036193E" w:rsidP="00F923F5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E135C" w14:textId="77777777" w:rsidR="0036193E" w:rsidRDefault="0036193E" w:rsidP="00F923F5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53799F17" w14:textId="77777777" w:rsidR="0036193E" w:rsidRDefault="0036193E" w:rsidP="00F923F5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D91A0E" w14:textId="77777777" w:rsidR="0036193E" w:rsidRDefault="0036193E" w:rsidP="00F923F5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52C99015" w14:textId="77777777" w:rsidR="0036193E" w:rsidRDefault="0036193E" w:rsidP="00F923F5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Accepts</w:t>
            </w:r>
          </w:p>
        </w:tc>
      </w:tr>
      <w:tr w:rsidR="0036193E" w14:paraId="3F9B57D7" w14:textId="77777777" w:rsidTr="00F923F5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BBE4DA" w14:textId="77777777" w:rsidR="0036193E" w:rsidRDefault="0036193E" w:rsidP="00F923F5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0473AE9" w14:textId="77777777" w:rsidR="0036193E" w:rsidRDefault="0036193E" w:rsidP="00F923F5">
            <w:pPr>
              <w:spacing w:line="243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Check one box: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ABF3ED" w14:textId="77777777" w:rsidR="0036193E" w:rsidRDefault="0036193E" w:rsidP="00F923F5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AB9D1E5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B60F56" w14:textId="77777777" w:rsidR="0036193E" w:rsidRDefault="0036193E" w:rsidP="00F923F5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14774B95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36193E" w14:paraId="0D0C2970" w14:textId="77777777" w:rsidTr="00F923F5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859C3C" w14:textId="77777777" w:rsidR="0036193E" w:rsidRDefault="0036193E" w:rsidP="00F923F5">
            <w:pPr>
              <w:spacing w:line="163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C78E6D" w14:textId="77777777" w:rsidR="0036193E" w:rsidRDefault="0036193E" w:rsidP="00F923F5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C343" w14:textId="77777777" w:rsidR="0036193E" w:rsidRDefault="0036193E" w:rsidP="00F923F5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24E2CF1D" w14:textId="77777777" w:rsidR="0036193E" w:rsidRDefault="0036193E" w:rsidP="00F923F5">
            <w:pPr>
              <w:spacing w:after="19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3042FC" w14:textId="77777777" w:rsidR="0036193E" w:rsidRDefault="0036193E" w:rsidP="00F923F5">
            <w:pPr>
              <w:spacing w:line="163" w:lineRule="exact"/>
              <w:rPr>
                <w:rFonts w:ascii="Arial" w:hAnsi="Arial" w:cs="Arial"/>
                <w:sz w:val="21"/>
                <w:szCs w:val="21"/>
              </w:rPr>
            </w:pPr>
          </w:p>
          <w:p w14:paraId="528680E8" w14:textId="77777777" w:rsidR="0036193E" w:rsidRDefault="0036193E" w:rsidP="00F923F5">
            <w:pPr>
              <w:spacing w:after="19" w:line="243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Rejects</w:t>
            </w:r>
          </w:p>
        </w:tc>
      </w:tr>
    </w:tbl>
    <w:p w14:paraId="269E6968" w14:textId="77777777" w:rsidR="0036193E" w:rsidRDefault="0036193E" w:rsidP="0036193E">
      <w:pPr>
        <w:rPr>
          <w:rFonts w:ascii="Arial" w:hAnsi="Arial" w:cs="Arial"/>
          <w:b/>
          <w:bCs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6193E" w14:paraId="3DD38099" w14:textId="77777777" w:rsidTr="00F923F5">
        <w:trPr>
          <w:jc w:val="center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3E8BB5" w14:textId="77777777" w:rsidR="0036193E" w:rsidRDefault="0036193E" w:rsidP="00F923F5">
            <w:pPr>
              <w:spacing w:line="144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8258D3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9667B9" w14:textId="77777777" w:rsidR="0036193E" w:rsidRDefault="0036193E" w:rsidP="00F923F5">
            <w:pPr>
              <w:spacing w:line="144" w:lineRule="exact"/>
              <w:rPr>
                <w:rFonts w:ascii="Arial" w:hAnsi="Arial" w:cs="Arial"/>
                <w:sz w:val="21"/>
                <w:szCs w:val="21"/>
              </w:rPr>
            </w:pPr>
          </w:p>
          <w:p w14:paraId="64161293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F93656" w14:textId="77777777" w:rsidR="0036193E" w:rsidRDefault="0036193E" w:rsidP="0036193E">
      <w:pPr>
        <w:spacing w:line="243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plan of reorganization of the debtor described herein.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84"/>
        <w:gridCol w:w="4658"/>
      </w:tblGrid>
      <w:tr w:rsidR="0036193E" w14:paraId="16C9D79F" w14:textId="77777777" w:rsidTr="00F923F5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A66964" w14:textId="77777777" w:rsidR="0036193E" w:rsidRDefault="0036193E" w:rsidP="00F923F5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F260DC0" w14:textId="77777777" w:rsidR="0036193E" w:rsidRDefault="0036193E" w:rsidP="00F923F5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Dated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  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EA524B" w14:textId="77777777" w:rsidR="0036193E" w:rsidRDefault="0036193E" w:rsidP="00F923F5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7563F563" w14:textId="77777777" w:rsidR="0036193E" w:rsidRDefault="0036193E" w:rsidP="00F923F5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Signed: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  <w:tr w:rsidR="0036193E" w14:paraId="37D7E6A1" w14:textId="77777777" w:rsidTr="00F923F5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619D97" w14:textId="77777777" w:rsidR="0036193E" w:rsidRDefault="0036193E" w:rsidP="00F923F5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3E797DA" w14:textId="77777777" w:rsidR="0036193E" w:rsidRDefault="0036193E" w:rsidP="00F923F5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B9528C" w14:textId="77777777" w:rsidR="0036193E" w:rsidRDefault="0036193E" w:rsidP="00F923F5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EA0A239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</w:t>
            </w:r>
          </w:p>
          <w:p w14:paraId="137C24A0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Creditor: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  <w:p w14:paraId="1C95BF48" w14:textId="77777777" w:rsidR="0036193E" w:rsidRDefault="0036193E" w:rsidP="00F923F5">
            <w:pPr>
              <w:spacing w:after="58" w:line="243" w:lineRule="auto"/>
              <w:ind w:firstLine="14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(Please print name)</w:t>
            </w:r>
          </w:p>
        </w:tc>
      </w:tr>
      <w:tr w:rsidR="0036193E" w14:paraId="4B7E7A10" w14:textId="77777777" w:rsidTr="00F923F5">
        <w:trPr>
          <w:jc w:val="center"/>
        </w:trPr>
        <w:tc>
          <w:tcPr>
            <w:tcW w:w="48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B76E2D" w14:textId="77777777" w:rsidR="0036193E" w:rsidRDefault="0036193E" w:rsidP="00F923F5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80A9D52" w14:textId="77777777" w:rsidR="0036193E" w:rsidRDefault="0036193E" w:rsidP="00F923F5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423F0F" w14:textId="77777777" w:rsidR="0036193E" w:rsidRDefault="0036193E" w:rsidP="00F923F5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3A7A0E59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Address: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  <w:p w14:paraId="77853562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4C5DF4A0" w14:textId="77777777" w:rsidR="0036193E" w:rsidRDefault="0036193E" w:rsidP="00F923F5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 xml:space="preserve">                                      </w:t>
            </w:r>
          </w:p>
        </w:tc>
      </w:tr>
    </w:tbl>
    <w:p w14:paraId="4E1D8CC8" w14:textId="77777777" w:rsidR="0036193E" w:rsidRDefault="0036193E" w:rsidP="0036193E">
      <w:pPr>
        <w:rPr>
          <w:rFonts w:ascii="Arial" w:hAnsi="Arial" w:cs="Arial"/>
          <w:vanish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39"/>
        <w:gridCol w:w="4658"/>
      </w:tblGrid>
      <w:tr w:rsidR="0036193E" w14:paraId="302F98F7" w14:textId="77777777" w:rsidTr="00F923F5">
        <w:trPr>
          <w:jc w:val="center"/>
        </w:trPr>
        <w:tc>
          <w:tcPr>
            <w:tcW w:w="48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AEADBF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6E4C5119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Return completed ballot to:</w:t>
            </w:r>
          </w:p>
          <w:p w14:paraId="00D02EB0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Clerk of Bankruptcy Court</w:t>
            </w:r>
          </w:p>
          <w:p w14:paraId="4D9BBA21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301 Diana E. Murphy United States Courthouse</w:t>
            </w:r>
          </w:p>
          <w:p w14:paraId="6A405390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 South Fourth Street</w:t>
            </w:r>
          </w:p>
          <w:p w14:paraId="40D29CDF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Minneapolis, MN 55415</w:t>
            </w:r>
          </w:p>
        </w:tc>
        <w:tc>
          <w:tcPr>
            <w:tcW w:w="46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D8DD84" w14:textId="77777777" w:rsidR="0036193E" w:rsidRDefault="0036193E" w:rsidP="00F923F5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CB70E3C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This ballot must be 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>received</w:t>
            </w:r>
            <w:r w:rsidRPr="00C529F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by the Clerk of Bankruptcy Court no later than [insert due date].</w:t>
            </w:r>
          </w:p>
          <w:p w14:paraId="35A9E23F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</w:p>
          <w:p w14:paraId="51596B8B" w14:textId="77777777" w:rsidR="0036193E" w:rsidRDefault="0036193E" w:rsidP="00F923F5">
            <w:pPr>
              <w:spacing w:line="243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E7F9979" w14:textId="77777777" w:rsidR="0036193E" w:rsidRDefault="0036193E" w:rsidP="00F923F5">
            <w:pPr>
              <w:spacing w:after="58" w:line="243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B55AE8A" w14:textId="77777777" w:rsidR="00016768" w:rsidRDefault="00016768"/>
    <w:sectPr w:rsidR="00016768" w:rsidSect="00A038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340" w:right="1461" w:bottom="1429" w:left="1461" w:header="1340" w:footer="142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8C6D" w14:textId="77777777" w:rsidR="00D32E97" w:rsidRDefault="00361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EF96" w14:textId="77777777" w:rsidR="00A0386F" w:rsidRDefault="0036193E">
    <w:pPr>
      <w:spacing w:line="240" w:lineRule="exact"/>
    </w:pPr>
  </w:p>
  <w:p w14:paraId="15F02B75" w14:textId="77777777" w:rsidR="00A0386F" w:rsidRDefault="0036193E">
    <w:pPr>
      <w:spacing w:line="243" w:lineRule="auto"/>
      <w:rPr>
        <w:rFonts w:ascii="Arial" w:hAnsi="Arial" w:cs="Arial"/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E364" w14:textId="77777777" w:rsidR="00D32E97" w:rsidRDefault="003619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EF21" w14:textId="77777777" w:rsidR="00D32E97" w:rsidRDefault="00361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4C78" w14:textId="77777777" w:rsidR="00A0386F" w:rsidRDefault="0036193E">
    <w:pPr>
      <w:spacing w:line="242" w:lineRule="auto"/>
      <w:rPr>
        <w:rFonts w:ascii="Arial" w:hAnsi="Arial" w:cs="Arial"/>
        <w:sz w:val="13"/>
        <w:szCs w:val="13"/>
      </w:rPr>
    </w:pPr>
    <w:bookmarkStart w:id="1" w:name="a1"/>
    <w:bookmarkEnd w:id="1"/>
  </w:p>
  <w:p w14:paraId="71ED4EAA" w14:textId="77777777" w:rsidR="00A0386F" w:rsidRDefault="0036193E">
    <w:pPr>
      <w:spacing w:line="242" w:lineRule="auto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REVISED</w:t>
    </w:r>
    <w:bookmarkStart w:id="2" w:name="a2"/>
    <w:bookmarkEnd w:id="2"/>
    <w:r>
      <w:rPr>
        <w:rFonts w:ascii="Arial" w:hAnsi="Arial" w:cs="Arial"/>
        <w:sz w:val="13"/>
        <w:szCs w:val="13"/>
      </w:rPr>
      <w:t xml:space="preserve"> </w:t>
    </w:r>
    <w:proofErr w:type="gramStart"/>
    <w:r>
      <w:rPr>
        <w:rFonts w:ascii="Arial" w:hAnsi="Arial" w:cs="Arial"/>
        <w:sz w:val="13"/>
        <w:szCs w:val="13"/>
      </w:rPr>
      <w:t>9/20/23</w:t>
    </w:r>
    <w:proofErr w:type="gramEnd"/>
  </w:p>
  <w:p w14:paraId="37EFBD01" w14:textId="77777777" w:rsidR="00A0386F" w:rsidRDefault="0036193E">
    <w:pPr>
      <w:spacing w:line="240" w:lineRule="exact"/>
      <w:rPr>
        <w:rFonts w:ascii="Arial" w:hAnsi="Arial" w:cs="Arial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EF9A" w14:textId="77777777" w:rsidR="00D32E97" w:rsidRDefault="00361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3E"/>
    <w:rsid w:val="00016768"/>
    <w:rsid w:val="003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A6CF"/>
  <w15:chartTrackingRefBased/>
  <w15:docId w15:val="{FF2977FD-1AD0-44EA-A01A-DF341F2B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3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3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Blomberg</dc:creator>
  <cp:keywords/>
  <dc:description/>
  <cp:lastModifiedBy>John Blomberg</cp:lastModifiedBy>
  <cp:revision>1</cp:revision>
  <dcterms:created xsi:type="dcterms:W3CDTF">2023-09-20T16:30:00Z</dcterms:created>
  <dcterms:modified xsi:type="dcterms:W3CDTF">2023-09-20T16:31:00Z</dcterms:modified>
</cp:coreProperties>
</file>