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E4643" w:rsidR="00674284" w:rsidP="00285EF5" w:rsidRDefault="00674284" w14:paraId="2D5CF861" w14:textId="7777777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E4643">
        <w:rPr>
          <w:rFonts w:ascii="Arial" w:hAnsi="Arial" w:cs="Arial"/>
          <w:b/>
          <w:bCs/>
          <w:sz w:val="20"/>
          <w:szCs w:val="20"/>
        </w:rPr>
        <w:t>UNITED STATES BANKRUPTCY COURT</w:t>
      </w:r>
    </w:p>
    <w:p w:rsidRPr="00E460CE" w:rsidR="00674284" w:rsidP="00E460CE" w:rsidRDefault="00674284" w14:paraId="62B15A68" w14:textId="6AACC92E">
      <w:pPr>
        <w:jc w:val="center"/>
        <w:rPr>
          <w:rFonts w:ascii="Arial" w:hAnsi="Arial"/>
          <w:b/>
          <w:sz w:val="20"/>
        </w:rPr>
      </w:pPr>
      <w:r w:rsidRPr="001E4643">
        <w:rPr>
          <w:rFonts w:ascii="Arial" w:hAnsi="Arial" w:cs="Arial"/>
          <w:b/>
          <w:bCs/>
          <w:sz w:val="20"/>
          <w:szCs w:val="20"/>
        </w:rPr>
        <w:t>DISTRICT OF MINNESOTA</w:t>
      </w:r>
    </w:p>
    <w:p w:rsidRPr="00BC2700" w:rsidR="007158D7" w:rsidP="00BC2700" w:rsidRDefault="007158D7" w14:paraId="01AEDB88" w14:textId="3F942F60">
      <w:pPr>
        <w:rPr>
          <w:rFonts w:ascii="Arial" w:hAnsi="Arial" w:cs="Arial"/>
          <w:sz w:val="20"/>
          <w:szCs w:val="20"/>
        </w:rPr>
      </w:pPr>
      <w:r w:rsidRPr="00BC2700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  <w:r w:rsidR="00456C95">
        <w:rPr>
          <w:rFonts w:ascii="Arial" w:hAnsi="Arial" w:cs="Arial"/>
          <w:sz w:val="20"/>
          <w:szCs w:val="20"/>
        </w:rPr>
        <w:t>___</w:t>
      </w:r>
    </w:p>
    <w:p w:rsidRPr="001E4643" w:rsidR="00285EF5" w:rsidP="00BC2700" w:rsidRDefault="00285EF5" w14:paraId="2DC7858B" w14:textId="77777777">
      <w:pPr>
        <w:jc w:val="center"/>
        <w:rPr>
          <w:rFonts w:ascii="Arial" w:hAnsi="Arial" w:cs="Arial"/>
          <w:sz w:val="20"/>
          <w:szCs w:val="20"/>
        </w:rPr>
      </w:pPr>
    </w:p>
    <w:p w:rsidRPr="001E4643" w:rsidR="00674284" w:rsidP="00E460CE" w:rsidRDefault="00674284" w14:paraId="48E63853" w14:textId="4631A6A3">
      <w:pPr>
        <w:tabs>
          <w:tab w:val="left" w:pos="-1710"/>
        </w:tabs>
        <w:rPr>
          <w:rFonts w:ascii="Arial" w:hAnsi="Arial" w:cs="Arial"/>
          <w:sz w:val="20"/>
          <w:szCs w:val="20"/>
        </w:rPr>
      </w:pPr>
      <w:r w:rsidRPr="001E4643">
        <w:rPr>
          <w:rFonts w:ascii="Arial" w:hAnsi="Arial" w:cs="Arial"/>
          <w:sz w:val="20"/>
          <w:szCs w:val="20"/>
        </w:rPr>
        <w:t>In re:</w:t>
      </w:r>
      <w:r w:rsidRPr="001E4643">
        <w:rPr>
          <w:rFonts w:ascii="Arial" w:hAnsi="Arial" w:cs="Arial"/>
          <w:sz w:val="20"/>
          <w:szCs w:val="20"/>
        </w:rPr>
        <w:tab/>
      </w:r>
      <w:r w:rsidRPr="001E4643">
        <w:rPr>
          <w:rFonts w:ascii="Arial" w:hAnsi="Arial" w:cs="Arial"/>
          <w:sz w:val="20"/>
          <w:szCs w:val="20"/>
        </w:rPr>
        <w:tab/>
      </w:r>
      <w:r w:rsidRPr="001E4643">
        <w:rPr>
          <w:rFonts w:ascii="Arial" w:hAnsi="Arial" w:cs="Arial"/>
          <w:sz w:val="20"/>
          <w:szCs w:val="20"/>
        </w:rPr>
        <w:tab/>
      </w:r>
      <w:r w:rsidRPr="001E4643">
        <w:rPr>
          <w:rFonts w:ascii="Arial" w:hAnsi="Arial" w:cs="Arial"/>
          <w:sz w:val="20"/>
          <w:szCs w:val="20"/>
        </w:rPr>
        <w:tab/>
      </w:r>
      <w:r w:rsidRPr="001E4643">
        <w:rPr>
          <w:rFonts w:ascii="Arial" w:hAnsi="Arial" w:cs="Arial"/>
          <w:sz w:val="20"/>
          <w:szCs w:val="20"/>
        </w:rPr>
        <w:tab/>
      </w:r>
      <w:r w:rsidRPr="001E4643">
        <w:rPr>
          <w:rFonts w:ascii="Arial" w:hAnsi="Arial" w:cs="Arial"/>
          <w:sz w:val="20"/>
          <w:szCs w:val="20"/>
        </w:rPr>
        <w:tab/>
      </w:r>
      <w:r w:rsidRPr="001E4643">
        <w:rPr>
          <w:rFonts w:ascii="Arial" w:hAnsi="Arial" w:cs="Arial"/>
          <w:sz w:val="20"/>
          <w:szCs w:val="20"/>
        </w:rPr>
        <w:tab/>
      </w:r>
      <w:r w:rsidRPr="001E4643">
        <w:rPr>
          <w:rFonts w:ascii="Arial" w:hAnsi="Arial" w:cs="Arial"/>
          <w:sz w:val="20"/>
          <w:szCs w:val="20"/>
        </w:rPr>
        <w:tab/>
      </w:r>
      <w:r w:rsidRPr="001E4643">
        <w:rPr>
          <w:rFonts w:ascii="Arial" w:hAnsi="Arial" w:cs="Arial"/>
          <w:sz w:val="20"/>
          <w:szCs w:val="20"/>
        </w:rPr>
        <w:t>Case No.</w:t>
      </w:r>
      <w:r w:rsidRPr="001E4643" w:rsidR="007158D7">
        <w:rPr>
          <w:rFonts w:ascii="Arial" w:hAnsi="Arial" w:cs="Arial"/>
          <w:sz w:val="20"/>
          <w:szCs w:val="20"/>
        </w:rPr>
        <w:t xml:space="preserve"> [</w:t>
      </w:r>
      <w:r w:rsidR="00A648A5">
        <w:rPr>
          <w:rFonts w:ascii="Arial" w:hAnsi="Arial" w:cs="Arial"/>
          <w:sz w:val="20"/>
          <w:szCs w:val="20"/>
        </w:rPr>
        <w:t>XX-XXXXX</w:t>
      </w:r>
      <w:r w:rsidRPr="001E4643" w:rsidR="007158D7">
        <w:rPr>
          <w:rFonts w:ascii="Arial" w:hAnsi="Arial" w:cs="Arial"/>
          <w:sz w:val="20"/>
          <w:szCs w:val="20"/>
        </w:rPr>
        <w:t>]</w:t>
      </w:r>
    </w:p>
    <w:p w:rsidRPr="001E4643" w:rsidR="00674284" w:rsidRDefault="00674284" w14:paraId="430B9B3F" w14:textId="77777777">
      <w:pPr>
        <w:ind w:left="-270" w:firstLine="2160"/>
        <w:rPr>
          <w:rFonts w:ascii="Arial" w:hAnsi="Arial" w:cs="Arial"/>
          <w:sz w:val="20"/>
          <w:szCs w:val="20"/>
        </w:rPr>
      </w:pPr>
    </w:p>
    <w:p w:rsidRPr="001E4643" w:rsidR="00285EF5" w:rsidP="00BC2700" w:rsidRDefault="00285EF5" w14:paraId="6C436FE7" w14:textId="6AC6D03A">
      <w:pPr>
        <w:rPr>
          <w:rFonts w:ascii="Arial" w:hAnsi="Arial" w:cs="Arial"/>
          <w:sz w:val="20"/>
          <w:szCs w:val="20"/>
        </w:rPr>
      </w:pPr>
      <w:r w:rsidRPr="001E4643">
        <w:rPr>
          <w:rFonts w:ascii="Arial" w:hAnsi="Arial" w:cs="Arial"/>
          <w:sz w:val="20"/>
          <w:szCs w:val="20"/>
        </w:rPr>
        <w:t>[</w:t>
      </w:r>
      <w:r w:rsidR="00A648A5">
        <w:rPr>
          <w:rFonts w:ascii="Arial" w:hAnsi="Arial" w:cs="Arial"/>
          <w:sz w:val="20"/>
          <w:szCs w:val="20"/>
        </w:rPr>
        <w:t>Debtor(s)</w:t>
      </w:r>
      <w:r w:rsidRPr="001E4643">
        <w:rPr>
          <w:rFonts w:ascii="Arial" w:hAnsi="Arial" w:cs="Arial"/>
          <w:sz w:val="20"/>
          <w:szCs w:val="20"/>
        </w:rPr>
        <w:t>],</w:t>
      </w:r>
      <w:r w:rsidRPr="001E4643">
        <w:rPr>
          <w:rFonts w:ascii="Arial" w:hAnsi="Arial" w:cs="Arial"/>
          <w:sz w:val="20"/>
          <w:szCs w:val="20"/>
        </w:rPr>
        <w:tab/>
      </w:r>
      <w:r w:rsidRPr="001E4643">
        <w:rPr>
          <w:rFonts w:ascii="Arial" w:hAnsi="Arial" w:cs="Arial"/>
          <w:sz w:val="20"/>
          <w:szCs w:val="20"/>
        </w:rPr>
        <w:tab/>
      </w:r>
      <w:r w:rsidRPr="001E4643">
        <w:rPr>
          <w:rFonts w:ascii="Arial" w:hAnsi="Arial" w:cs="Arial"/>
          <w:sz w:val="20"/>
          <w:szCs w:val="20"/>
        </w:rPr>
        <w:tab/>
      </w:r>
      <w:r w:rsidRPr="001E4643">
        <w:rPr>
          <w:rFonts w:ascii="Arial" w:hAnsi="Arial" w:cs="Arial"/>
          <w:sz w:val="20"/>
          <w:szCs w:val="20"/>
        </w:rPr>
        <w:tab/>
      </w:r>
      <w:r w:rsidRPr="001E4643">
        <w:rPr>
          <w:rFonts w:ascii="Arial" w:hAnsi="Arial" w:cs="Arial"/>
          <w:sz w:val="20"/>
          <w:szCs w:val="20"/>
        </w:rPr>
        <w:tab/>
      </w:r>
      <w:r w:rsidRPr="001E4643">
        <w:rPr>
          <w:rFonts w:ascii="Arial" w:hAnsi="Arial" w:cs="Arial"/>
          <w:sz w:val="20"/>
          <w:szCs w:val="20"/>
        </w:rPr>
        <w:tab/>
      </w:r>
      <w:r w:rsidR="00A648A5">
        <w:rPr>
          <w:rFonts w:ascii="Arial" w:hAnsi="Arial" w:cs="Arial"/>
          <w:sz w:val="20"/>
          <w:szCs w:val="20"/>
        </w:rPr>
        <w:tab/>
      </w:r>
      <w:r w:rsidRPr="001E4643">
        <w:rPr>
          <w:rFonts w:ascii="Arial" w:hAnsi="Arial" w:cs="Arial"/>
          <w:sz w:val="20"/>
          <w:szCs w:val="20"/>
        </w:rPr>
        <w:t xml:space="preserve">Chapter </w:t>
      </w:r>
      <w:r w:rsidRPr="001E4643" w:rsidR="007158D7">
        <w:rPr>
          <w:rFonts w:ascii="Arial" w:hAnsi="Arial" w:cs="Arial"/>
          <w:sz w:val="20"/>
          <w:szCs w:val="20"/>
        </w:rPr>
        <w:t>[</w:t>
      </w:r>
      <w:r w:rsidR="00A648A5">
        <w:rPr>
          <w:rFonts w:ascii="Arial" w:hAnsi="Arial" w:cs="Arial"/>
          <w:sz w:val="20"/>
          <w:szCs w:val="20"/>
        </w:rPr>
        <w:t>X</w:t>
      </w:r>
      <w:r w:rsidRPr="001E4643" w:rsidR="007158D7">
        <w:rPr>
          <w:rFonts w:ascii="Arial" w:hAnsi="Arial" w:cs="Arial"/>
          <w:sz w:val="20"/>
          <w:szCs w:val="20"/>
        </w:rPr>
        <w:t>]</w:t>
      </w:r>
    </w:p>
    <w:p w:rsidRPr="001E4643" w:rsidR="00285EF5" w:rsidP="00E460CE" w:rsidRDefault="00285EF5" w14:paraId="666A2E0C" w14:textId="77777777">
      <w:pPr>
        <w:ind w:left="-270" w:firstLine="1440"/>
        <w:rPr>
          <w:rFonts w:ascii="Arial" w:hAnsi="Arial" w:cs="Arial"/>
          <w:sz w:val="20"/>
          <w:szCs w:val="20"/>
        </w:rPr>
      </w:pPr>
    </w:p>
    <w:p w:rsidRPr="001E4643" w:rsidR="00674284" w:rsidRDefault="00674284" w14:paraId="2F4FAA96" w14:textId="1CE709A8">
      <w:pPr>
        <w:ind w:left="-270" w:firstLine="1440"/>
        <w:rPr>
          <w:rFonts w:ascii="Arial" w:hAnsi="Arial" w:cs="Arial"/>
          <w:sz w:val="20"/>
          <w:szCs w:val="20"/>
        </w:rPr>
      </w:pPr>
      <w:r w:rsidRPr="001E4643">
        <w:rPr>
          <w:rFonts w:ascii="Arial" w:hAnsi="Arial" w:cs="Arial"/>
          <w:sz w:val="20"/>
          <w:szCs w:val="20"/>
        </w:rPr>
        <w:t>Debtor</w:t>
      </w:r>
      <w:r w:rsidRPr="001E4643" w:rsidR="006F68D1">
        <w:rPr>
          <w:rFonts w:ascii="Arial" w:hAnsi="Arial" w:cs="Arial"/>
          <w:sz w:val="20"/>
          <w:szCs w:val="20"/>
        </w:rPr>
        <w:t>(s)</w:t>
      </w:r>
      <w:r w:rsidRPr="001E4643">
        <w:rPr>
          <w:rFonts w:ascii="Arial" w:hAnsi="Arial" w:cs="Arial"/>
          <w:sz w:val="20"/>
          <w:szCs w:val="20"/>
        </w:rPr>
        <w:t>.</w:t>
      </w:r>
      <w:r w:rsidRPr="001E4643">
        <w:rPr>
          <w:rFonts w:ascii="Arial" w:hAnsi="Arial" w:cs="Arial"/>
          <w:sz w:val="20"/>
          <w:szCs w:val="20"/>
        </w:rPr>
        <w:tab/>
      </w:r>
    </w:p>
    <w:p w:rsidRPr="001E4643" w:rsidR="00674284" w:rsidP="00BC2700" w:rsidRDefault="007158D7" w14:paraId="1E500925" w14:textId="47556D28">
      <w:pPr>
        <w:rPr>
          <w:rFonts w:ascii="Arial" w:hAnsi="Arial" w:cs="Arial"/>
          <w:sz w:val="20"/>
          <w:szCs w:val="20"/>
        </w:rPr>
      </w:pPr>
      <w:r w:rsidRPr="001E4643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  <w:r w:rsidR="00456C95">
        <w:rPr>
          <w:rFonts w:ascii="Arial" w:hAnsi="Arial" w:cs="Arial"/>
          <w:sz w:val="20"/>
          <w:szCs w:val="20"/>
        </w:rPr>
        <w:t>___</w:t>
      </w:r>
    </w:p>
    <w:p w:rsidRPr="001E4643" w:rsidR="00674284" w:rsidRDefault="00674284" w14:paraId="7F7BA34F" w14:textId="77777777">
      <w:pPr>
        <w:ind w:left="-270"/>
        <w:rPr>
          <w:rFonts w:ascii="Arial" w:hAnsi="Arial" w:cs="Arial"/>
          <w:sz w:val="20"/>
          <w:szCs w:val="20"/>
        </w:rPr>
      </w:pPr>
    </w:p>
    <w:p w:rsidRPr="00E460CE" w:rsidR="00674284" w:rsidP="37BC2D41" w:rsidRDefault="00674284" w14:paraId="453509DB" w14:textId="53A66D79" w14:noSpellErr="1">
      <w:pPr>
        <w:jc w:val="center"/>
        <w:rPr>
          <w:rFonts w:ascii="Arial" w:hAnsi="Arial"/>
          <w:b w:val="1"/>
          <w:bCs w:val="1"/>
          <w:sz w:val="20"/>
          <w:szCs w:val="20"/>
        </w:rPr>
      </w:pPr>
      <w:r w:rsidRPr="37BC2D41" w:rsidR="00674284">
        <w:rPr>
          <w:rFonts w:ascii="Arial" w:hAnsi="Arial" w:cs="Arial"/>
          <w:b w:val="1"/>
          <w:bCs w:val="1"/>
          <w:sz w:val="20"/>
          <w:szCs w:val="20"/>
        </w:rPr>
        <w:t>NOTICE OF HEARING AND MOTION</w:t>
      </w:r>
    </w:p>
    <w:p w:rsidRPr="001E4643" w:rsidR="007158D7" w:rsidP="00BC2700" w:rsidRDefault="007158D7" w14:paraId="41E53A82" w14:textId="724D242C">
      <w:pPr>
        <w:rPr>
          <w:rFonts w:ascii="Arial" w:hAnsi="Arial" w:cs="Arial"/>
          <w:sz w:val="20"/>
          <w:szCs w:val="20"/>
        </w:rPr>
      </w:pPr>
      <w:r w:rsidRPr="001E4643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  <w:r w:rsidR="00456C95">
        <w:rPr>
          <w:rFonts w:ascii="Arial" w:hAnsi="Arial" w:cs="Arial"/>
          <w:sz w:val="20"/>
          <w:szCs w:val="20"/>
        </w:rPr>
        <w:t>___</w:t>
      </w:r>
    </w:p>
    <w:p w:rsidRPr="001E4643" w:rsidR="00674284" w:rsidP="00E460CE" w:rsidRDefault="00674284" w14:paraId="1EC7EFA7" w14:textId="1612C19F">
      <w:pPr>
        <w:rPr>
          <w:rFonts w:ascii="Arial" w:hAnsi="Arial" w:cs="Arial"/>
          <w:sz w:val="20"/>
          <w:szCs w:val="20"/>
        </w:rPr>
      </w:pPr>
    </w:p>
    <w:p w:rsidRPr="001E4643" w:rsidR="00674284" w:rsidP="00E460CE" w:rsidRDefault="00674284" w14:paraId="77418C04" w14:textId="79D295F3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1E4643">
        <w:rPr>
          <w:rFonts w:ascii="Arial" w:hAnsi="Arial" w:cs="Arial"/>
          <w:sz w:val="20"/>
          <w:szCs w:val="20"/>
        </w:rPr>
        <w:t>TO: The debtor(s) and other entitie</w:t>
      </w:r>
      <w:r w:rsidRPr="001E4643" w:rsidR="00A91E12">
        <w:rPr>
          <w:rFonts w:ascii="Arial" w:hAnsi="Arial" w:cs="Arial"/>
          <w:sz w:val="20"/>
          <w:szCs w:val="20"/>
        </w:rPr>
        <w:t xml:space="preserve">s specified in </w:t>
      </w:r>
      <w:r w:rsidRPr="001E4643" w:rsidR="00612A2C">
        <w:rPr>
          <w:rFonts w:ascii="Arial" w:hAnsi="Arial" w:cs="Arial"/>
          <w:sz w:val="20"/>
          <w:szCs w:val="20"/>
        </w:rPr>
        <w:t>the applicable Federal Rules of Bankruptcy Procedure</w:t>
      </w:r>
      <w:r w:rsidRPr="001E4643" w:rsidR="003C572B">
        <w:rPr>
          <w:rFonts w:ascii="Arial" w:hAnsi="Arial" w:cs="Arial"/>
          <w:sz w:val="20"/>
          <w:szCs w:val="20"/>
        </w:rPr>
        <w:t xml:space="preserve"> </w:t>
      </w:r>
      <w:r w:rsidRPr="001E4643" w:rsidR="00612A2C">
        <w:rPr>
          <w:rFonts w:ascii="Arial" w:hAnsi="Arial" w:cs="Arial"/>
          <w:sz w:val="20"/>
          <w:szCs w:val="20"/>
        </w:rPr>
        <w:t xml:space="preserve">and </w:t>
      </w:r>
      <w:r w:rsidRPr="001E4643" w:rsidR="00A91E12">
        <w:rPr>
          <w:rFonts w:ascii="Arial" w:hAnsi="Arial" w:cs="Arial"/>
          <w:sz w:val="20"/>
          <w:szCs w:val="20"/>
        </w:rPr>
        <w:t>Local Rule 9013-</w:t>
      </w:r>
      <w:r w:rsidRPr="001E4643" w:rsidR="00285EF5">
        <w:rPr>
          <w:rFonts w:ascii="Arial" w:hAnsi="Arial" w:cs="Arial"/>
          <w:sz w:val="20"/>
          <w:szCs w:val="20"/>
        </w:rPr>
        <w:t>2</w:t>
      </w:r>
      <w:r w:rsidRPr="001E4643">
        <w:rPr>
          <w:rFonts w:ascii="Arial" w:hAnsi="Arial" w:cs="Arial"/>
          <w:sz w:val="20"/>
          <w:szCs w:val="20"/>
        </w:rPr>
        <w:t>.</w:t>
      </w:r>
    </w:p>
    <w:p w:rsidRPr="001E4643" w:rsidR="00674284" w:rsidP="00E460CE" w:rsidRDefault="00674284" w14:paraId="28A5780E" w14:textId="77777777">
      <w:pPr>
        <w:jc w:val="both"/>
        <w:rPr>
          <w:rFonts w:ascii="Arial" w:hAnsi="Arial" w:cs="Arial"/>
          <w:sz w:val="20"/>
          <w:szCs w:val="20"/>
        </w:rPr>
      </w:pPr>
    </w:p>
    <w:p w:rsidRPr="001E4643" w:rsidR="00674284" w:rsidP="00E460CE" w:rsidRDefault="00D8323E" w14:paraId="6EFB7BA3" w14:textId="6620AA84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1E4643">
        <w:rPr>
          <w:rFonts w:ascii="Arial" w:hAnsi="Arial" w:cs="Arial"/>
          <w:sz w:val="20"/>
          <w:szCs w:val="20"/>
        </w:rPr>
        <w:t>1. [</w:t>
      </w:r>
      <w:r w:rsidRPr="001E4643" w:rsidR="00215D9B">
        <w:rPr>
          <w:rFonts w:ascii="Arial" w:hAnsi="Arial" w:cs="Arial"/>
          <w:sz w:val="20"/>
          <w:szCs w:val="20"/>
        </w:rPr>
        <w:t>i</w:t>
      </w:r>
      <w:r w:rsidRPr="001E4643">
        <w:rPr>
          <w:rFonts w:ascii="Arial" w:hAnsi="Arial" w:cs="Arial"/>
          <w:sz w:val="20"/>
          <w:szCs w:val="20"/>
        </w:rPr>
        <w:t>nsert movant</w:t>
      </w:r>
      <w:r w:rsidRPr="001E4643" w:rsidR="00215D9B">
        <w:rPr>
          <w:rFonts w:ascii="Arial" w:hAnsi="Arial" w:cs="Arial"/>
          <w:sz w:val="20"/>
          <w:szCs w:val="20"/>
        </w:rPr>
        <w:t xml:space="preserve"> name</w:t>
      </w:r>
      <w:r w:rsidRPr="001E4643">
        <w:rPr>
          <w:rFonts w:ascii="Arial" w:hAnsi="Arial" w:cs="Arial"/>
          <w:sz w:val="20"/>
          <w:szCs w:val="20"/>
        </w:rPr>
        <w:t>]</w:t>
      </w:r>
      <w:r w:rsidRPr="001E4643" w:rsidR="00215D9B">
        <w:rPr>
          <w:rFonts w:ascii="Arial" w:hAnsi="Arial" w:cs="Arial"/>
          <w:sz w:val="20"/>
          <w:szCs w:val="20"/>
        </w:rPr>
        <w:t xml:space="preserve"> </w:t>
      </w:r>
      <w:r w:rsidRPr="001E4643" w:rsidR="000A7F55">
        <w:rPr>
          <w:rFonts w:ascii="Arial" w:hAnsi="Arial" w:cs="Arial"/>
          <w:sz w:val="20"/>
          <w:szCs w:val="20"/>
        </w:rPr>
        <w:t xml:space="preserve">(“Movant”) </w:t>
      </w:r>
      <w:r w:rsidRPr="001E4643" w:rsidR="00674284">
        <w:rPr>
          <w:rFonts w:ascii="Arial" w:hAnsi="Arial" w:cs="Arial"/>
          <w:sz w:val="20"/>
          <w:szCs w:val="20"/>
        </w:rPr>
        <w:t>moves the court for the relief requested below and gives notice of hearing.</w:t>
      </w:r>
    </w:p>
    <w:p w:rsidRPr="001E4643" w:rsidR="00674284" w:rsidP="00E460CE" w:rsidRDefault="00674284" w14:paraId="40C31227" w14:textId="77777777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Pr="001E4643" w:rsidR="00674284" w:rsidP="00E460CE" w:rsidRDefault="00674284" w14:paraId="169C386A" w14:textId="1AF5E1B5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1E4643">
        <w:rPr>
          <w:rFonts w:ascii="Arial" w:hAnsi="Arial" w:cs="Arial"/>
          <w:sz w:val="20"/>
          <w:szCs w:val="20"/>
        </w:rPr>
        <w:t>2. The court will hold a hearing on this motion at</w:t>
      </w:r>
      <w:r w:rsidRPr="001E4643" w:rsidR="00D8323E">
        <w:rPr>
          <w:rFonts w:ascii="Arial" w:hAnsi="Arial" w:cs="Arial"/>
          <w:sz w:val="20"/>
          <w:szCs w:val="20"/>
        </w:rPr>
        <w:t xml:space="preserve"> [insert time</w:t>
      </w:r>
      <w:r w:rsidRPr="001E4643" w:rsidR="00215D9B">
        <w:rPr>
          <w:rFonts w:ascii="Arial" w:hAnsi="Arial" w:cs="Arial"/>
          <w:sz w:val="20"/>
          <w:szCs w:val="20"/>
        </w:rPr>
        <w:t xml:space="preserve"> including a</w:t>
      </w:r>
      <w:r w:rsidRPr="001E4643" w:rsidR="00FC0283">
        <w:rPr>
          <w:rFonts w:ascii="Arial" w:hAnsi="Arial" w:cs="Arial"/>
          <w:sz w:val="20"/>
          <w:szCs w:val="20"/>
        </w:rPr>
        <w:t>.</w:t>
      </w:r>
      <w:r w:rsidRPr="001E4643" w:rsidR="00215D9B">
        <w:rPr>
          <w:rFonts w:ascii="Arial" w:hAnsi="Arial" w:cs="Arial"/>
          <w:sz w:val="20"/>
          <w:szCs w:val="20"/>
        </w:rPr>
        <w:t>m. or p</w:t>
      </w:r>
      <w:r w:rsidRPr="001E4643" w:rsidR="00FC0283">
        <w:rPr>
          <w:rFonts w:ascii="Arial" w:hAnsi="Arial" w:cs="Arial"/>
          <w:sz w:val="20"/>
          <w:szCs w:val="20"/>
        </w:rPr>
        <w:t>.</w:t>
      </w:r>
      <w:r w:rsidRPr="001E4643" w:rsidR="00215D9B">
        <w:rPr>
          <w:rFonts w:ascii="Arial" w:hAnsi="Arial" w:cs="Arial"/>
          <w:sz w:val="20"/>
          <w:szCs w:val="20"/>
        </w:rPr>
        <w:t>m.</w:t>
      </w:r>
      <w:r w:rsidRPr="001E4643" w:rsidR="00D8323E">
        <w:rPr>
          <w:rFonts w:ascii="Arial" w:hAnsi="Arial" w:cs="Arial"/>
          <w:sz w:val="20"/>
          <w:szCs w:val="20"/>
        </w:rPr>
        <w:t>]</w:t>
      </w:r>
      <w:r w:rsidRPr="001E4643">
        <w:rPr>
          <w:rFonts w:ascii="Arial" w:hAnsi="Arial" w:cs="Arial"/>
          <w:sz w:val="20"/>
          <w:szCs w:val="20"/>
        </w:rPr>
        <w:t xml:space="preserve"> on</w:t>
      </w:r>
      <w:r w:rsidRPr="001E4643" w:rsidR="00D8323E">
        <w:rPr>
          <w:rFonts w:ascii="Arial" w:hAnsi="Arial" w:cs="Arial"/>
          <w:sz w:val="20"/>
          <w:szCs w:val="20"/>
        </w:rPr>
        <w:t xml:space="preserve"> [insert</w:t>
      </w:r>
      <w:r w:rsidRPr="001E4643" w:rsidR="00FC0283">
        <w:rPr>
          <w:rFonts w:ascii="Arial" w:hAnsi="Arial" w:cs="Arial"/>
          <w:sz w:val="20"/>
          <w:szCs w:val="20"/>
        </w:rPr>
        <w:t xml:space="preserve"> day of the week and</w:t>
      </w:r>
      <w:r w:rsidRPr="001E4643" w:rsidR="00D8323E">
        <w:rPr>
          <w:rFonts w:ascii="Arial" w:hAnsi="Arial" w:cs="Arial"/>
          <w:sz w:val="20"/>
          <w:szCs w:val="20"/>
        </w:rPr>
        <w:t xml:space="preserve"> date], in Courtroom</w:t>
      </w:r>
      <w:r w:rsidRPr="001E4643" w:rsidR="00215D9B">
        <w:rPr>
          <w:rFonts w:ascii="Arial" w:hAnsi="Arial" w:cs="Arial"/>
          <w:sz w:val="20"/>
          <w:szCs w:val="20"/>
        </w:rPr>
        <w:t xml:space="preserve"> No.</w:t>
      </w:r>
      <w:r w:rsidRPr="001E4643" w:rsidR="00D8323E">
        <w:rPr>
          <w:rFonts w:ascii="Arial" w:hAnsi="Arial" w:cs="Arial"/>
          <w:sz w:val="20"/>
          <w:szCs w:val="20"/>
        </w:rPr>
        <w:t xml:space="preserve"> [insert Courtroom number]</w:t>
      </w:r>
      <w:r w:rsidRPr="001E4643">
        <w:rPr>
          <w:rFonts w:ascii="Arial" w:hAnsi="Arial" w:cs="Arial"/>
          <w:sz w:val="20"/>
          <w:szCs w:val="20"/>
        </w:rPr>
        <w:t>, at t</w:t>
      </w:r>
      <w:r w:rsidRPr="001E4643" w:rsidR="00D8323E">
        <w:rPr>
          <w:rFonts w:ascii="Arial" w:hAnsi="Arial" w:cs="Arial"/>
          <w:sz w:val="20"/>
          <w:szCs w:val="20"/>
        </w:rPr>
        <w:t>he United States Courthouse, at [insert</w:t>
      </w:r>
      <w:r w:rsidRPr="001E4643" w:rsidR="00215D9B">
        <w:rPr>
          <w:rFonts w:ascii="Arial" w:hAnsi="Arial" w:cs="Arial"/>
          <w:sz w:val="20"/>
          <w:szCs w:val="20"/>
        </w:rPr>
        <w:t xml:space="preserve"> street</w:t>
      </w:r>
      <w:r w:rsidRPr="001E4643" w:rsidR="00D8323E">
        <w:rPr>
          <w:rFonts w:ascii="Arial" w:hAnsi="Arial" w:cs="Arial"/>
          <w:sz w:val="20"/>
          <w:szCs w:val="20"/>
        </w:rPr>
        <w:t xml:space="preserve"> address], in [insert city]</w:t>
      </w:r>
      <w:r w:rsidRPr="001E4643">
        <w:rPr>
          <w:rFonts w:ascii="Arial" w:hAnsi="Arial" w:cs="Arial"/>
          <w:sz w:val="20"/>
          <w:szCs w:val="20"/>
        </w:rPr>
        <w:t>, Minnesota.</w:t>
      </w:r>
    </w:p>
    <w:p w:rsidRPr="001E4643" w:rsidR="00674284" w:rsidP="00E460CE" w:rsidRDefault="00674284" w14:paraId="022CF09C" w14:textId="77777777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Pr="001E4643" w:rsidR="00674284" w:rsidP="00E460CE" w:rsidRDefault="00674284" w14:paraId="111749B2" w14:textId="65E0970C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1E4643">
        <w:rPr>
          <w:rFonts w:ascii="Arial" w:hAnsi="Arial" w:cs="Arial"/>
          <w:sz w:val="20"/>
          <w:szCs w:val="20"/>
        </w:rPr>
        <w:t>3.  Any response to this motion must be filed and served not later than</w:t>
      </w:r>
      <w:r w:rsidRPr="001E4643" w:rsidR="00D8323E">
        <w:rPr>
          <w:rFonts w:ascii="Arial" w:hAnsi="Arial" w:cs="Arial"/>
          <w:sz w:val="20"/>
          <w:szCs w:val="20"/>
        </w:rPr>
        <w:t xml:space="preserve"> [insert </w:t>
      </w:r>
      <w:r w:rsidRPr="001E4643" w:rsidR="00570EA0">
        <w:rPr>
          <w:rFonts w:ascii="Arial" w:hAnsi="Arial" w:cs="Arial"/>
          <w:sz w:val="20"/>
          <w:szCs w:val="20"/>
        </w:rPr>
        <w:t xml:space="preserve">day of the week and </w:t>
      </w:r>
      <w:r w:rsidRPr="001E4643" w:rsidR="00D8323E">
        <w:rPr>
          <w:rFonts w:ascii="Arial" w:hAnsi="Arial" w:cs="Arial"/>
          <w:sz w:val="20"/>
          <w:szCs w:val="20"/>
        </w:rPr>
        <w:t>date]</w:t>
      </w:r>
      <w:r w:rsidRPr="001E4643">
        <w:rPr>
          <w:rFonts w:ascii="Arial" w:hAnsi="Arial" w:cs="Arial"/>
          <w:sz w:val="20"/>
          <w:szCs w:val="20"/>
        </w:rPr>
        <w:t xml:space="preserve">, which is </w:t>
      </w:r>
      <w:r w:rsidR="00D9141B">
        <w:rPr>
          <w:rFonts w:ascii="Arial" w:hAnsi="Arial" w:cs="Arial"/>
          <w:sz w:val="20"/>
          <w:szCs w:val="20"/>
        </w:rPr>
        <w:t>seven</w:t>
      </w:r>
      <w:r w:rsidRPr="001E4643" w:rsidR="00D9141B">
        <w:rPr>
          <w:rFonts w:ascii="Arial" w:hAnsi="Arial" w:cs="Arial"/>
          <w:sz w:val="20"/>
          <w:szCs w:val="20"/>
        </w:rPr>
        <w:t xml:space="preserve"> </w:t>
      </w:r>
      <w:r w:rsidRPr="001E4643">
        <w:rPr>
          <w:rFonts w:ascii="Arial" w:hAnsi="Arial" w:cs="Arial"/>
          <w:sz w:val="20"/>
          <w:szCs w:val="20"/>
        </w:rPr>
        <w:t>days before the time set for the hearing (including Saturdays, Sundays</w:t>
      </w:r>
      <w:r w:rsidR="00A53B47">
        <w:rPr>
          <w:rFonts w:ascii="Arial" w:hAnsi="Arial" w:cs="Arial"/>
          <w:sz w:val="20"/>
          <w:szCs w:val="20"/>
        </w:rPr>
        <w:t>,</w:t>
      </w:r>
      <w:r w:rsidRPr="001E4643">
        <w:rPr>
          <w:rFonts w:ascii="Arial" w:hAnsi="Arial" w:cs="Arial"/>
          <w:sz w:val="20"/>
          <w:szCs w:val="20"/>
        </w:rPr>
        <w:t xml:space="preserve"> and holidays). UNLESS A RESPONSE OPPOSING THE MOTION IS TIMELY FILED, THE COURT MAY GRANT THE MOTION WITHOUT A HEARING.</w:t>
      </w:r>
    </w:p>
    <w:p w:rsidRPr="001E4643" w:rsidR="00674284" w:rsidP="00E460CE" w:rsidRDefault="00674284" w14:paraId="4572EDE9" w14:textId="77777777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Pr="001E4643" w:rsidR="00674284" w:rsidP="00E460CE" w:rsidRDefault="00674284" w14:paraId="651DCF9F" w14:textId="2EBE5A72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1E4643">
        <w:rPr>
          <w:rFonts w:ascii="Arial" w:hAnsi="Arial" w:cs="Arial"/>
          <w:sz w:val="20"/>
          <w:szCs w:val="20"/>
        </w:rPr>
        <w:t>4. This court has jurisdiction over this motion pursuant to 28 U</w:t>
      </w:r>
      <w:r w:rsidRPr="001E4643" w:rsidR="000A7F55">
        <w:rPr>
          <w:rFonts w:ascii="Arial" w:hAnsi="Arial" w:cs="Arial"/>
          <w:sz w:val="20"/>
          <w:szCs w:val="20"/>
        </w:rPr>
        <w:t>.</w:t>
      </w:r>
      <w:r w:rsidRPr="001E4643">
        <w:rPr>
          <w:rFonts w:ascii="Arial" w:hAnsi="Arial" w:cs="Arial"/>
          <w:sz w:val="20"/>
          <w:szCs w:val="20"/>
        </w:rPr>
        <w:t>S</w:t>
      </w:r>
      <w:r w:rsidRPr="001E4643" w:rsidR="000A7F55">
        <w:rPr>
          <w:rFonts w:ascii="Arial" w:hAnsi="Arial" w:cs="Arial"/>
          <w:sz w:val="20"/>
          <w:szCs w:val="20"/>
        </w:rPr>
        <w:t>.</w:t>
      </w:r>
      <w:r w:rsidRPr="001E4643">
        <w:rPr>
          <w:rFonts w:ascii="Arial" w:hAnsi="Arial" w:cs="Arial"/>
          <w:sz w:val="20"/>
          <w:szCs w:val="20"/>
        </w:rPr>
        <w:t>C</w:t>
      </w:r>
      <w:r w:rsidRPr="001E4643" w:rsidR="000A7F55">
        <w:rPr>
          <w:rFonts w:ascii="Arial" w:hAnsi="Arial" w:cs="Arial"/>
          <w:sz w:val="20"/>
          <w:szCs w:val="20"/>
        </w:rPr>
        <w:t>.</w:t>
      </w:r>
      <w:r w:rsidRPr="001E4643">
        <w:rPr>
          <w:rFonts w:ascii="Arial" w:hAnsi="Arial" w:cs="Arial"/>
          <w:sz w:val="20"/>
          <w:szCs w:val="20"/>
        </w:rPr>
        <w:t xml:space="preserve"> </w:t>
      </w:r>
      <w:r w:rsidRPr="001E4643" w:rsidR="000A7F55">
        <w:rPr>
          <w:rFonts w:ascii="Arial" w:hAnsi="Arial" w:cs="Arial"/>
          <w:sz w:val="20"/>
          <w:szCs w:val="20"/>
        </w:rPr>
        <w:t>§§</w:t>
      </w:r>
      <w:r w:rsidRPr="001E4643">
        <w:rPr>
          <w:rFonts w:ascii="Arial" w:hAnsi="Arial" w:cs="Arial"/>
          <w:sz w:val="20"/>
          <w:szCs w:val="20"/>
        </w:rPr>
        <w:t xml:space="preserve"> 157 and 1334, </w:t>
      </w:r>
      <w:r w:rsidRPr="001E4643" w:rsidR="000A7F55">
        <w:rPr>
          <w:rFonts w:ascii="Arial" w:hAnsi="Arial" w:cs="Arial"/>
          <w:sz w:val="20"/>
          <w:szCs w:val="20"/>
        </w:rPr>
        <w:t xml:space="preserve">Fed. R. Bankr. P. </w:t>
      </w:r>
      <w:r w:rsidRPr="001E4643">
        <w:rPr>
          <w:rFonts w:ascii="Arial" w:hAnsi="Arial" w:cs="Arial"/>
          <w:sz w:val="20"/>
          <w:szCs w:val="20"/>
        </w:rPr>
        <w:t>5005</w:t>
      </w:r>
      <w:r w:rsidRPr="001E4643" w:rsidR="000A7F55">
        <w:rPr>
          <w:rFonts w:ascii="Arial" w:hAnsi="Arial" w:cs="Arial"/>
          <w:sz w:val="20"/>
          <w:szCs w:val="20"/>
        </w:rPr>
        <w:t>,</w:t>
      </w:r>
      <w:r w:rsidRPr="001E4643" w:rsidR="00FF21C3">
        <w:rPr>
          <w:rFonts w:ascii="Arial" w:hAnsi="Arial" w:cs="Arial"/>
          <w:sz w:val="20"/>
          <w:szCs w:val="20"/>
        </w:rPr>
        <w:t xml:space="preserve"> a</w:t>
      </w:r>
      <w:r w:rsidRPr="001E4643" w:rsidR="00264CF3">
        <w:rPr>
          <w:rFonts w:ascii="Arial" w:hAnsi="Arial" w:cs="Arial"/>
          <w:sz w:val="20"/>
          <w:szCs w:val="20"/>
        </w:rPr>
        <w:t xml:space="preserve">nd Local Rule </w:t>
      </w:r>
      <w:r w:rsidRPr="001E4643">
        <w:rPr>
          <w:rFonts w:ascii="Arial" w:hAnsi="Arial" w:cs="Arial"/>
          <w:sz w:val="20"/>
          <w:szCs w:val="20"/>
        </w:rPr>
        <w:t>1070-1. This proceeding is a core proceeding. The petition commencing this chapter</w:t>
      </w:r>
      <w:r w:rsidRPr="001E4643" w:rsidR="00D8323E">
        <w:rPr>
          <w:rFonts w:ascii="Arial" w:hAnsi="Arial" w:cs="Arial"/>
          <w:sz w:val="20"/>
          <w:szCs w:val="20"/>
        </w:rPr>
        <w:t xml:space="preserve"> [insert chapter]</w:t>
      </w:r>
      <w:r w:rsidRPr="001E4643">
        <w:rPr>
          <w:rFonts w:ascii="Arial" w:hAnsi="Arial" w:cs="Arial"/>
          <w:sz w:val="20"/>
          <w:szCs w:val="20"/>
        </w:rPr>
        <w:t xml:space="preserve"> case was filed on</w:t>
      </w:r>
      <w:r w:rsidRPr="001E4643" w:rsidR="00D8323E">
        <w:rPr>
          <w:rFonts w:ascii="Arial" w:hAnsi="Arial" w:cs="Arial"/>
          <w:sz w:val="20"/>
          <w:szCs w:val="20"/>
        </w:rPr>
        <w:t xml:space="preserve"> [insert date filed]</w:t>
      </w:r>
      <w:r w:rsidRPr="001E4643">
        <w:rPr>
          <w:rFonts w:ascii="Arial" w:hAnsi="Arial" w:cs="Arial"/>
          <w:sz w:val="20"/>
          <w:szCs w:val="20"/>
        </w:rPr>
        <w:t>. The case is now pending in this court.</w:t>
      </w:r>
    </w:p>
    <w:p w:rsidRPr="001E4643" w:rsidR="00674284" w:rsidP="00E460CE" w:rsidRDefault="00674284" w14:paraId="43B2E7A5" w14:textId="77777777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Pr="001E4643" w:rsidR="00674284" w:rsidP="00E460CE" w:rsidRDefault="00674284" w14:paraId="416D7976" w14:textId="6C7FF12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1E4643">
        <w:rPr>
          <w:rFonts w:ascii="Arial" w:hAnsi="Arial" w:cs="Arial"/>
          <w:sz w:val="20"/>
          <w:szCs w:val="20"/>
        </w:rPr>
        <w:t>5.  This motion arises under 11 U</w:t>
      </w:r>
      <w:r w:rsidRPr="001E4643" w:rsidR="000A7F55">
        <w:rPr>
          <w:rFonts w:ascii="Arial" w:hAnsi="Arial" w:cs="Arial"/>
          <w:sz w:val="20"/>
          <w:szCs w:val="20"/>
        </w:rPr>
        <w:t>.</w:t>
      </w:r>
      <w:r w:rsidRPr="001E4643">
        <w:rPr>
          <w:rFonts w:ascii="Arial" w:hAnsi="Arial" w:cs="Arial"/>
          <w:sz w:val="20"/>
          <w:szCs w:val="20"/>
        </w:rPr>
        <w:t>S</w:t>
      </w:r>
      <w:r w:rsidRPr="001E4643" w:rsidR="000A7F55">
        <w:rPr>
          <w:rFonts w:ascii="Arial" w:hAnsi="Arial" w:cs="Arial"/>
          <w:sz w:val="20"/>
          <w:szCs w:val="20"/>
        </w:rPr>
        <w:t>.</w:t>
      </w:r>
      <w:r w:rsidRPr="001E4643">
        <w:rPr>
          <w:rFonts w:ascii="Arial" w:hAnsi="Arial" w:cs="Arial"/>
          <w:sz w:val="20"/>
          <w:szCs w:val="20"/>
        </w:rPr>
        <w:t>C</w:t>
      </w:r>
      <w:r w:rsidRPr="001E4643" w:rsidR="000A7F55">
        <w:rPr>
          <w:rFonts w:ascii="Arial" w:hAnsi="Arial" w:cs="Arial"/>
          <w:sz w:val="20"/>
          <w:szCs w:val="20"/>
        </w:rPr>
        <w:t>.</w:t>
      </w:r>
      <w:r w:rsidRPr="001E4643">
        <w:rPr>
          <w:rFonts w:ascii="Arial" w:hAnsi="Arial" w:cs="Arial"/>
          <w:sz w:val="20"/>
          <w:szCs w:val="20"/>
        </w:rPr>
        <w:t xml:space="preserve"> </w:t>
      </w:r>
      <w:r w:rsidRPr="001E4643" w:rsidR="000A7F55">
        <w:rPr>
          <w:rFonts w:ascii="Arial" w:hAnsi="Arial" w:cs="Arial"/>
          <w:sz w:val="20"/>
          <w:szCs w:val="20"/>
        </w:rPr>
        <w:t>§</w:t>
      </w:r>
      <w:r w:rsidRPr="001E4643" w:rsidR="00D8323E">
        <w:rPr>
          <w:rFonts w:ascii="Arial" w:hAnsi="Arial" w:cs="Arial"/>
          <w:sz w:val="20"/>
          <w:szCs w:val="20"/>
        </w:rPr>
        <w:t xml:space="preserve"> [insert section]</w:t>
      </w:r>
      <w:r w:rsidRPr="001E4643" w:rsidR="00FF21C3">
        <w:rPr>
          <w:rFonts w:ascii="Arial" w:hAnsi="Arial" w:cs="Arial"/>
          <w:sz w:val="20"/>
          <w:szCs w:val="20"/>
        </w:rPr>
        <w:t xml:space="preserve"> and </w:t>
      </w:r>
      <w:r w:rsidRPr="001E4643" w:rsidR="000A7F55">
        <w:rPr>
          <w:rFonts w:ascii="Arial" w:hAnsi="Arial" w:cs="Arial"/>
          <w:sz w:val="20"/>
          <w:szCs w:val="20"/>
        </w:rPr>
        <w:t xml:space="preserve">Fed. R. Bankr. P. </w:t>
      </w:r>
      <w:r w:rsidRPr="001E4643" w:rsidR="00D8323E">
        <w:rPr>
          <w:rFonts w:ascii="Arial" w:hAnsi="Arial" w:cs="Arial"/>
          <w:sz w:val="20"/>
          <w:szCs w:val="20"/>
        </w:rPr>
        <w:t>[insert rule]</w:t>
      </w:r>
      <w:r w:rsidRPr="001E4643">
        <w:rPr>
          <w:rFonts w:ascii="Arial" w:hAnsi="Arial" w:cs="Arial"/>
          <w:sz w:val="20"/>
          <w:szCs w:val="20"/>
        </w:rPr>
        <w:t>. This motion is filed under</w:t>
      </w:r>
      <w:r w:rsidRPr="001E4643" w:rsidR="00A91E12">
        <w:rPr>
          <w:rFonts w:ascii="Arial" w:hAnsi="Arial" w:cs="Arial"/>
          <w:sz w:val="20"/>
          <w:szCs w:val="20"/>
        </w:rPr>
        <w:t xml:space="preserve"> </w:t>
      </w:r>
      <w:r w:rsidRPr="001E4643" w:rsidR="000A7F55">
        <w:rPr>
          <w:rFonts w:ascii="Arial" w:hAnsi="Arial" w:cs="Arial"/>
          <w:sz w:val="20"/>
          <w:szCs w:val="20"/>
        </w:rPr>
        <w:t xml:space="preserve">Fed. R. Bankr. P. </w:t>
      </w:r>
      <w:r w:rsidRPr="001E4643">
        <w:rPr>
          <w:rFonts w:ascii="Arial" w:hAnsi="Arial" w:cs="Arial"/>
          <w:sz w:val="20"/>
          <w:szCs w:val="20"/>
        </w:rPr>
        <w:t>901</w:t>
      </w:r>
      <w:r w:rsidRPr="001E4643" w:rsidR="000A7F55">
        <w:rPr>
          <w:rFonts w:ascii="Arial" w:hAnsi="Arial" w:cs="Arial"/>
          <w:sz w:val="20"/>
          <w:szCs w:val="20"/>
        </w:rPr>
        <w:t>3</w:t>
      </w:r>
      <w:r w:rsidRPr="001E4643">
        <w:rPr>
          <w:rFonts w:ascii="Arial" w:hAnsi="Arial" w:cs="Arial"/>
          <w:sz w:val="20"/>
          <w:szCs w:val="20"/>
        </w:rPr>
        <w:t xml:space="preserve"> </w:t>
      </w:r>
      <w:r w:rsidRPr="001E4643" w:rsidR="000A7F55">
        <w:rPr>
          <w:rFonts w:ascii="Arial" w:hAnsi="Arial" w:cs="Arial"/>
          <w:sz w:val="20"/>
          <w:szCs w:val="20"/>
        </w:rPr>
        <w:t xml:space="preserve">[and 9014 (if applicable)] </w:t>
      </w:r>
      <w:r w:rsidRPr="001E4643">
        <w:rPr>
          <w:rFonts w:ascii="Arial" w:hAnsi="Arial" w:cs="Arial"/>
          <w:sz w:val="20"/>
          <w:szCs w:val="20"/>
        </w:rPr>
        <w:t>and Local Rules</w:t>
      </w:r>
      <w:r w:rsidRPr="001E4643" w:rsidR="00D8323E">
        <w:rPr>
          <w:rFonts w:ascii="Arial" w:hAnsi="Arial" w:cs="Arial"/>
          <w:sz w:val="20"/>
          <w:szCs w:val="20"/>
        </w:rPr>
        <w:t xml:space="preserve"> [insert rules]</w:t>
      </w:r>
      <w:r w:rsidRPr="001E4643">
        <w:rPr>
          <w:rFonts w:ascii="Arial" w:hAnsi="Arial" w:cs="Arial"/>
          <w:sz w:val="20"/>
          <w:szCs w:val="20"/>
        </w:rPr>
        <w:t>. Movant requests relief with respect to</w:t>
      </w:r>
      <w:r w:rsidRPr="001E4643" w:rsidR="00D8323E">
        <w:rPr>
          <w:rFonts w:ascii="Arial" w:hAnsi="Arial" w:cs="Arial"/>
          <w:sz w:val="20"/>
          <w:szCs w:val="20"/>
        </w:rPr>
        <w:t xml:space="preserve"> [insert </w:t>
      </w:r>
      <w:r w:rsidRPr="001E4643" w:rsidR="00CA3C8F">
        <w:rPr>
          <w:rFonts w:ascii="Arial" w:hAnsi="Arial" w:cs="Arial"/>
          <w:sz w:val="20"/>
          <w:szCs w:val="20"/>
        </w:rPr>
        <w:t>details of relief requested</w:t>
      </w:r>
      <w:r w:rsidRPr="001E4643" w:rsidR="00D8323E">
        <w:rPr>
          <w:rFonts w:ascii="Arial" w:hAnsi="Arial" w:cs="Arial"/>
          <w:sz w:val="20"/>
          <w:szCs w:val="20"/>
        </w:rPr>
        <w:t>].</w:t>
      </w:r>
    </w:p>
    <w:p w:rsidRPr="001E4643" w:rsidR="00674284" w:rsidP="00E460CE" w:rsidRDefault="00674284" w14:paraId="1FD97983" w14:textId="77777777">
      <w:pPr>
        <w:jc w:val="both"/>
        <w:rPr>
          <w:rFonts w:ascii="Arial" w:hAnsi="Arial" w:cs="Arial"/>
          <w:sz w:val="20"/>
          <w:szCs w:val="20"/>
        </w:rPr>
      </w:pPr>
    </w:p>
    <w:p w:rsidRPr="001E4643" w:rsidR="00674284" w:rsidP="00E460CE" w:rsidRDefault="00D8323E" w14:paraId="751761AA" w14:textId="4E2E8F03">
      <w:pPr>
        <w:jc w:val="both"/>
        <w:rPr>
          <w:rFonts w:ascii="Arial" w:hAnsi="Arial" w:cs="Arial"/>
          <w:sz w:val="20"/>
          <w:szCs w:val="20"/>
        </w:rPr>
      </w:pPr>
      <w:r w:rsidRPr="001E4643">
        <w:rPr>
          <w:rFonts w:ascii="Arial" w:hAnsi="Arial" w:cs="Arial"/>
          <w:sz w:val="20"/>
          <w:szCs w:val="20"/>
        </w:rPr>
        <w:t>[</w:t>
      </w:r>
      <w:r w:rsidRPr="001E4643" w:rsidR="00463801">
        <w:rPr>
          <w:rFonts w:ascii="Arial" w:hAnsi="Arial" w:cs="Arial"/>
          <w:sz w:val="20"/>
          <w:szCs w:val="20"/>
        </w:rPr>
        <w:t xml:space="preserve">Under </w:t>
      </w:r>
      <w:r w:rsidRPr="001E4643" w:rsidR="00344431">
        <w:rPr>
          <w:rFonts w:ascii="Arial" w:hAnsi="Arial" w:cs="Arial"/>
          <w:sz w:val="20"/>
          <w:szCs w:val="20"/>
        </w:rPr>
        <w:t xml:space="preserve">Fed. R. Bankr. P. </w:t>
      </w:r>
      <w:r w:rsidRPr="001E4643" w:rsidR="00A91E12">
        <w:rPr>
          <w:rFonts w:ascii="Arial" w:hAnsi="Arial" w:cs="Arial"/>
          <w:sz w:val="20"/>
          <w:szCs w:val="20"/>
        </w:rPr>
        <w:t>9013, the motion must state with particularity the grounds for the motion and must set forth the relief or order sought</w:t>
      </w:r>
      <w:r w:rsidRPr="001E4643" w:rsidR="00344431">
        <w:rPr>
          <w:rFonts w:ascii="Arial" w:hAnsi="Arial" w:cs="Arial"/>
          <w:sz w:val="20"/>
          <w:szCs w:val="20"/>
        </w:rPr>
        <w:t>.</w:t>
      </w:r>
      <w:r w:rsidRPr="001E4643" w:rsidR="00A91E12">
        <w:rPr>
          <w:rFonts w:ascii="Arial" w:hAnsi="Arial" w:cs="Arial"/>
          <w:sz w:val="20"/>
          <w:szCs w:val="20"/>
        </w:rPr>
        <w:t>]</w:t>
      </w:r>
    </w:p>
    <w:p w:rsidRPr="001E4643" w:rsidR="00674284" w:rsidP="00E460CE" w:rsidRDefault="00674284" w14:paraId="1D0AB71D" w14:textId="77777777">
      <w:pPr>
        <w:jc w:val="both"/>
        <w:rPr>
          <w:rFonts w:ascii="Arial" w:hAnsi="Arial" w:cs="Arial"/>
          <w:sz w:val="20"/>
          <w:szCs w:val="20"/>
        </w:rPr>
      </w:pPr>
    </w:p>
    <w:p w:rsidRPr="001E4643" w:rsidR="00674284" w:rsidP="00E460CE" w:rsidRDefault="00674284" w14:paraId="3F1F8CDB" w14:textId="114EAE46">
      <w:pPr>
        <w:jc w:val="both"/>
        <w:rPr>
          <w:rFonts w:ascii="Arial" w:hAnsi="Arial" w:cs="Arial"/>
          <w:sz w:val="20"/>
          <w:szCs w:val="20"/>
        </w:rPr>
      </w:pPr>
      <w:r w:rsidRPr="001E4643">
        <w:rPr>
          <w:rFonts w:ascii="Arial" w:hAnsi="Arial" w:cs="Arial"/>
          <w:sz w:val="20"/>
          <w:szCs w:val="20"/>
        </w:rPr>
        <w:t>Wherefore,</w:t>
      </w:r>
      <w:r w:rsidRPr="001E4643" w:rsidR="00FF21C3">
        <w:rPr>
          <w:rFonts w:ascii="Arial" w:hAnsi="Arial" w:cs="Arial"/>
          <w:sz w:val="20"/>
          <w:szCs w:val="20"/>
        </w:rPr>
        <w:t xml:space="preserve"> [insert movant</w:t>
      </w:r>
      <w:r w:rsidRPr="001E4643" w:rsidR="00215D9B">
        <w:rPr>
          <w:rFonts w:ascii="Arial" w:hAnsi="Arial" w:cs="Arial"/>
          <w:sz w:val="20"/>
          <w:szCs w:val="20"/>
        </w:rPr>
        <w:t xml:space="preserve"> name</w:t>
      </w:r>
      <w:r w:rsidRPr="001E4643" w:rsidR="00FF21C3">
        <w:rPr>
          <w:rFonts w:ascii="Arial" w:hAnsi="Arial" w:cs="Arial"/>
          <w:sz w:val="20"/>
          <w:szCs w:val="20"/>
        </w:rPr>
        <w:t>]</w:t>
      </w:r>
      <w:r w:rsidRPr="001E4643">
        <w:rPr>
          <w:rFonts w:ascii="Arial" w:hAnsi="Arial" w:cs="Arial"/>
          <w:sz w:val="20"/>
          <w:szCs w:val="20"/>
        </w:rPr>
        <w:t xml:space="preserve"> moves the court for an order that</w:t>
      </w:r>
      <w:r w:rsidRPr="001E4643" w:rsidR="00FF21C3">
        <w:rPr>
          <w:rFonts w:ascii="Arial" w:hAnsi="Arial" w:cs="Arial"/>
          <w:sz w:val="20"/>
          <w:szCs w:val="20"/>
        </w:rPr>
        <w:t xml:space="preserve"> [insert</w:t>
      </w:r>
      <w:r w:rsidRPr="001E4643" w:rsidR="00CA3C8F">
        <w:rPr>
          <w:rFonts w:ascii="Arial" w:hAnsi="Arial" w:cs="Arial"/>
          <w:sz w:val="20"/>
          <w:szCs w:val="20"/>
        </w:rPr>
        <w:t xml:space="preserve"> relief requested]</w:t>
      </w:r>
      <w:r w:rsidRPr="001E4643">
        <w:rPr>
          <w:rFonts w:ascii="Arial" w:hAnsi="Arial" w:cs="Arial"/>
          <w:sz w:val="20"/>
          <w:szCs w:val="20"/>
        </w:rPr>
        <w:t xml:space="preserve"> and such other relief as may be just and equitable.</w:t>
      </w:r>
    </w:p>
    <w:p w:rsidRPr="001E4643" w:rsidR="00674284" w:rsidP="00E460CE" w:rsidRDefault="00674284" w14:paraId="386B85AD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465" w:type="dxa"/>
        <w:tblInd w:w="-9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90"/>
        <w:gridCol w:w="4875"/>
      </w:tblGrid>
      <w:tr w:rsidRPr="001E4643" w:rsidR="00674284" w:rsidTr="00E460CE" w14:paraId="742239B0" w14:textId="77777777">
        <w:tc>
          <w:tcPr>
            <w:tcW w:w="4590" w:type="dxa"/>
          </w:tcPr>
          <w:p w:rsidRPr="001E4643" w:rsidR="00674284" w:rsidP="00BB3B8C" w:rsidRDefault="00FF21C3" w14:paraId="1FFEA67A" w14:textId="77777777">
            <w:pPr>
              <w:spacing w:after="58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E4643">
              <w:rPr>
                <w:rFonts w:ascii="Arial" w:hAnsi="Arial" w:cs="Arial"/>
                <w:sz w:val="20"/>
                <w:szCs w:val="20"/>
              </w:rPr>
              <w:t>Dated:</w:t>
            </w:r>
            <w:r w:rsidRPr="001E4643" w:rsidR="00FF7C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75" w:type="dxa"/>
          </w:tcPr>
          <w:p w:rsidRPr="001E4643" w:rsidR="00674284" w:rsidP="00285EF5" w:rsidRDefault="00674284" w14:paraId="07455BEF" w14:textId="77777777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Pr="001E4643" w:rsidR="00FF21C3" w:rsidP="00285EF5" w:rsidRDefault="00FF7CCD" w14:paraId="0AE4897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E4643">
              <w:rPr>
                <w:rFonts w:ascii="Arial" w:hAnsi="Arial" w:cs="Arial"/>
                <w:sz w:val="20"/>
                <w:szCs w:val="20"/>
              </w:rPr>
              <w:t>Signed:</w:t>
            </w:r>
            <w:r w:rsidRPr="001E4643" w:rsidR="009513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464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Pr="001E4643" w:rsidR="00FF21C3" w:rsidP="00285EF5" w:rsidRDefault="00674284" w14:paraId="7C7B3395" w14:textId="6B314B7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E4643">
              <w:rPr>
                <w:rFonts w:ascii="Arial" w:hAnsi="Arial" w:cs="Arial"/>
                <w:sz w:val="20"/>
                <w:szCs w:val="20"/>
              </w:rPr>
              <w:t>Attorney for</w:t>
            </w:r>
            <w:r w:rsidRPr="001E4643" w:rsidR="007158D7">
              <w:rPr>
                <w:rFonts w:ascii="Arial" w:hAnsi="Arial" w:cs="Arial"/>
                <w:sz w:val="20"/>
                <w:szCs w:val="20"/>
              </w:rPr>
              <w:t xml:space="preserve"> [insert movant name]</w:t>
            </w:r>
            <w:r w:rsidRPr="001E4643" w:rsidR="00FF7C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1E4643" w:rsidR="00674284" w:rsidP="00285EF5" w:rsidRDefault="00215D9B" w14:paraId="1D76DDA8" w14:textId="0AA027E8">
            <w:pPr>
              <w:rPr>
                <w:rFonts w:ascii="Arial" w:hAnsi="Arial" w:cs="Arial"/>
                <w:sz w:val="20"/>
                <w:szCs w:val="20"/>
              </w:rPr>
            </w:pPr>
            <w:r w:rsidRPr="001E4643">
              <w:rPr>
                <w:rFonts w:ascii="Arial" w:hAnsi="Arial" w:cs="Arial"/>
                <w:sz w:val="20"/>
                <w:szCs w:val="20"/>
              </w:rPr>
              <w:t xml:space="preserve">[insert name, address, </w:t>
            </w:r>
            <w:r w:rsidRPr="001E4643" w:rsidR="007158D7">
              <w:rPr>
                <w:rFonts w:ascii="Arial" w:hAnsi="Arial" w:cs="Arial"/>
                <w:sz w:val="20"/>
                <w:szCs w:val="20"/>
              </w:rPr>
              <w:t xml:space="preserve">email address, </w:t>
            </w:r>
            <w:r w:rsidRPr="001E4643">
              <w:rPr>
                <w:rFonts w:ascii="Arial" w:hAnsi="Arial" w:cs="Arial"/>
                <w:sz w:val="20"/>
                <w:szCs w:val="20"/>
              </w:rPr>
              <w:t>telephone</w:t>
            </w:r>
            <w:r w:rsidRPr="001E4643" w:rsidR="007158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4643" w:rsidR="007158D7">
              <w:rPr>
                <w:rFonts w:ascii="Arial" w:hAnsi="Arial" w:cs="Arial"/>
                <w:sz w:val="20"/>
                <w:szCs w:val="20"/>
              </w:rPr>
              <w:lastRenderedPageBreak/>
              <w:t>number,</w:t>
            </w:r>
            <w:r w:rsidRPr="001E4643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1E4643" w:rsidR="007158D7">
              <w:rPr>
                <w:rFonts w:ascii="Arial" w:hAnsi="Arial" w:cs="Arial"/>
                <w:sz w:val="20"/>
                <w:szCs w:val="20"/>
              </w:rPr>
              <w:t>attorney bar registration number</w:t>
            </w:r>
            <w:r w:rsidRPr="001E4643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Pr="001E4643" w:rsidR="00FF21C3" w:rsidP="00E460CE" w:rsidRDefault="00FF21C3" w14:paraId="446E0B51" w14:textId="77777777">
      <w:pPr>
        <w:rPr>
          <w:rFonts w:ascii="Arial" w:hAnsi="Arial" w:cs="Arial"/>
          <w:sz w:val="20"/>
          <w:szCs w:val="20"/>
        </w:rPr>
      </w:pPr>
    </w:p>
    <w:p w:rsidRPr="001E4643" w:rsidR="00FF21C3" w:rsidRDefault="00FF21C3" w14:paraId="5C6D3E0E" w14:textId="5CA810FD">
      <w:pPr>
        <w:ind w:left="-270"/>
        <w:rPr>
          <w:rFonts w:ascii="Arial" w:hAnsi="Arial" w:cs="Arial"/>
          <w:sz w:val="20"/>
          <w:szCs w:val="20"/>
        </w:rPr>
      </w:pPr>
    </w:p>
    <w:sectPr w:rsidRPr="001E4643" w:rsidR="00FF21C3" w:rsidSect="00E460CE">
      <w:headerReference w:type="default" r:id="rId7"/>
      <w:footerReference w:type="default" r:id="rId8"/>
      <w:pgSz w:w="12240" w:h="15840" w:orient="portrait"/>
      <w:pgMar w:top="1440" w:right="1440" w:bottom="1440" w:left="1440" w:header="1354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7219" w:rsidP="00674284" w:rsidRDefault="00947219" w14:paraId="2AE7C429" w14:textId="77777777">
      <w:r>
        <w:separator/>
      </w:r>
    </w:p>
  </w:endnote>
  <w:endnote w:type="continuationSeparator" w:id="0">
    <w:p w:rsidR="00947219" w:rsidP="00674284" w:rsidRDefault="00947219" w14:paraId="4905F843" w14:textId="77777777">
      <w:r>
        <w:continuationSeparator/>
      </w:r>
    </w:p>
  </w:endnote>
  <w:endnote w:type="continuationNotice" w:id="1">
    <w:p w:rsidR="00947219" w:rsidRDefault="00947219" w14:paraId="21069FB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4284" w:rsidRDefault="00674284" w14:paraId="40D0E9F3" w14:textId="77777777">
    <w:pPr>
      <w:spacing w:line="284" w:lineRule="exact"/>
    </w:pPr>
  </w:p>
  <w:p w:rsidR="00674284" w:rsidRDefault="00674284" w14:paraId="29ABDE8E" w14:textId="77777777">
    <w:pPr>
      <w:framePr w:w="9721" w:wrap="notBeside" w:hAnchor="text" w:vAnchor="text" w:x="1" w:y="1"/>
      <w:jc w:val="center"/>
      <w:rPr>
        <w:rFonts w:ascii="Arial" w:hAnsi="Arial" w:cs="Arial"/>
        <w:sz w:val="14"/>
        <w:szCs w:val="14"/>
      </w:rPr>
    </w:pPr>
  </w:p>
  <w:p w:rsidR="00674284" w:rsidRDefault="00674284" w14:paraId="4185A7CE" w14:textId="77777777">
    <w:pPr>
      <w:ind w:left="90" w:right="270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7219" w:rsidP="00674284" w:rsidRDefault="00947219" w14:paraId="0A36A52F" w14:textId="77777777">
      <w:r>
        <w:separator/>
      </w:r>
    </w:p>
  </w:footnote>
  <w:footnote w:type="continuationSeparator" w:id="0">
    <w:p w:rsidR="00947219" w:rsidP="00674284" w:rsidRDefault="00947219" w14:paraId="559C9884" w14:textId="77777777">
      <w:r>
        <w:continuationSeparator/>
      </w:r>
    </w:p>
  </w:footnote>
  <w:footnote w:type="continuationNotice" w:id="1">
    <w:p w:rsidR="00947219" w:rsidRDefault="00947219" w14:paraId="0CBD73E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460CE" w:rsidR="00674284" w:rsidRDefault="00674284" w14:paraId="5CCF403A" w14:textId="2BDC2511">
    <w:pPr>
      <w:ind w:left="90" w:right="270"/>
      <w:rPr>
        <w:rFonts w:ascii="Arial" w:hAnsi="Arial"/>
        <w:sz w:val="16"/>
      </w:rPr>
    </w:pPr>
    <w:r w:rsidRPr="00E460CE">
      <w:rPr>
        <w:rFonts w:ascii="Arial" w:hAnsi="Arial"/>
        <w:sz w:val="16"/>
      </w:rPr>
      <w:t xml:space="preserve">LOCAL FORM </w:t>
    </w:r>
    <w:bookmarkStart w:name="a1" w:id="1"/>
    <w:r w:rsidRPr="00E460CE">
      <w:rPr>
        <w:rFonts w:ascii="Arial" w:hAnsi="Arial"/>
        <w:sz w:val="16"/>
      </w:rPr>
      <w:t>9013-</w:t>
    </w:r>
    <w:r w:rsidRPr="00BC2700" w:rsidR="00285EF5">
      <w:rPr>
        <w:rFonts w:ascii="Arial" w:hAnsi="Arial" w:cs="Arial"/>
        <w:sz w:val="16"/>
        <w:szCs w:val="16"/>
      </w:rPr>
      <w:t>1</w:t>
    </w:r>
    <w:bookmarkEnd w:id="1"/>
  </w:p>
  <w:p w:rsidRPr="00BC2700" w:rsidR="00285EF5" w:rsidRDefault="00285EF5" w14:paraId="388B963F" w14:textId="6A206035">
    <w:pPr>
      <w:ind w:left="90" w:right="270"/>
      <w:rPr>
        <w:rFonts w:ascii="Arial" w:hAnsi="Arial" w:cs="Arial"/>
        <w:sz w:val="16"/>
        <w:szCs w:val="16"/>
      </w:rPr>
    </w:pPr>
    <w:r w:rsidRPr="00BC2700">
      <w:rPr>
        <w:rFonts w:ascii="Arial" w:hAnsi="Arial" w:cs="Arial"/>
        <w:sz w:val="16"/>
        <w:szCs w:val="16"/>
      </w:rPr>
      <w:t xml:space="preserve">REVISED </w:t>
    </w:r>
    <w:r w:rsidR="00B95EC8">
      <w:rPr>
        <w:rFonts w:ascii="Arial" w:hAnsi="Arial" w:cs="Arial"/>
        <w:sz w:val="16"/>
        <w:szCs w:val="16"/>
      </w:rPr>
      <w:t>07</w:t>
    </w:r>
    <w:r w:rsidRPr="00BC2700">
      <w:rPr>
        <w:rFonts w:ascii="Arial" w:hAnsi="Arial" w:cs="Arial"/>
        <w:sz w:val="16"/>
        <w:szCs w:val="16"/>
      </w:rPr>
      <w:t>/23</w:t>
    </w:r>
  </w:p>
  <w:p w:rsidR="00674284" w:rsidRDefault="00674284" w14:paraId="15DFCAD6" w14:textId="77777777">
    <w:pPr>
      <w:ind w:right="270"/>
      <w:rPr>
        <w:rFonts w:ascii="Arial" w:hAnsi="Arial" w:cs="Arial"/>
        <w:sz w:val="14"/>
        <w:szCs w:val="14"/>
      </w:rPr>
    </w:pPr>
    <w:bookmarkStart w:name="a2" w:id="2"/>
    <w:bookmarkEnd w:id="2"/>
  </w:p>
  <w:p w:rsidR="00674284" w:rsidRDefault="00674284" w14:paraId="45753E72" w14:textId="77777777">
    <w:pPr>
      <w:spacing w:line="240" w:lineRule="exact"/>
      <w:rPr>
        <w:rFonts w:ascii="Arial" w:hAnsi="Arial" w:cs="Arial"/>
        <w:sz w:val="14"/>
        <w:szCs w:val="14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embedSystemFonts/>
  <w:bordersDoNotSurroundHeader/>
  <w:bordersDoNotSurroundFooter/>
  <w:proofState w:spelling="clean" w:grammar="dirty"/>
  <w:revisionView w:comments="0" w:formatting="0"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84"/>
    <w:rsid w:val="000946D4"/>
    <w:rsid w:val="000A7F55"/>
    <w:rsid w:val="0012617A"/>
    <w:rsid w:val="001E2B52"/>
    <w:rsid w:val="001E4643"/>
    <w:rsid w:val="00215D9B"/>
    <w:rsid w:val="00264CF3"/>
    <w:rsid w:val="00285EF5"/>
    <w:rsid w:val="00321EEB"/>
    <w:rsid w:val="00333CD2"/>
    <w:rsid w:val="00334967"/>
    <w:rsid w:val="00344431"/>
    <w:rsid w:val="0036334F"/>
    <w:rsid w:val="003C572B"/>
    <w:rsid w:val="004065A8"/>
    <w:rsid w:val="00456C95"/>
    <w:rsid w:val="00463801"/>
    <w:rsid w:val="00570EA0"/>
    <w:rsid w:val="005A3C94"/>
    <w:rsid w:val="005D47B8"/>
    <w:rsid w:val="00612A2C"/>
    <w:rsid w:val="00660A5F"/>
    <w:rsid w:val="00674284"/>
    <w:rsid w:val="006F68D1"/>
    <w:rsid w:val="007158D7"/>
    <w:rsid w:val="00746BD4"/>
    <w:rsid w:val="007E0D5E"/>
    <w:rsid w:val="00914C55"/>
    <w:rsid w:val="00947219"/>
    <w:rsid w:val="009513D3"/>
    <w:rsid w:val="0095699A"/>
    <w:rsid w:val="0098113A"/>
    <w:rsid w:val="0098484F"/>
    <w:rsid w:val="00A53B47"/>
    <w:rsid w:val="00A648A5"/>
    <w:rsid w:val="00A91E12"/>
    <w:rsid w:val="00B21759"/>
    <w:rsid w:val="00B95EC8"/>
    <w:rsid w:val="00BB3B8C"/>
    <w:rsid w:val="00BC2700"/>
    <w:rsid w:val="00CA3C8F"/>
    <w:rsid w:val="00D8323E"/>
    <w:rsid w:val="00D85CC5"/>
    <w:rsid w:val="00D9141B"/>
    <w:rsid w:val="00E418B4"/>
    <w:rsid w:val="00E460CE"/>
    <w:rsid w:val="00ED12D1"/>
    <w:rsid w:val="00F4507D"/>
    <w:rsid w:val="00FC0283"/>
    <w:rsid w:val="00FF21C3"/>
    <w:rsid w:val="00FF7CCD"/>
    <w:rsid w:val="37BC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C5F3F8"/>
  <w14:defaultImageDpi w14:val="0"/>
  <w15:docId w15:val="{606A4ADF-09FF-493E-BB65-5E3DD403CC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table" w:styleId="TableGrid">
    <w:name w:val="Table Grid"/>
    <w:basedOn w:val="TableNormal"/>
    <w:uiPriority w:val="59"/>
    <w:rsid w:val="00FF21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F21C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F21C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21C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F21C3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85EF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A7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F5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A7F5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F5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A7F5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7530E48EAE94198D12B229AA5431A" ma:contentTypeVersion="10" ma:contentTypeDescription="Create a new document." ma:contentTypeScope="" ma:versionID="d3d99b2e2c80e43e7e393ff57ed078f4">
  <xsd:schema xmlns:xsd="http://www.w3.org/2001/XMLSchema" xmlns:xs="http://www.w3.org/2001/XMLSchema" xmlns:p="http://schemas.microsoft.com/office/2006/metadata/properties" xmlns:ns2="163dc934-ba05-4786-9ea1-1adaabd4de24" xmlns:ns3="f84ebc23-92bd-423f-b743-362e6e014dfb" targetNamespace="http://schemas.microsoft.com/office/2006/metadata/properties" ma:root="true" ma:fieldsID="63522148210774058e62d0d5dc2e9d9a" ns2:_="" ns3:_="">
    <xsd:import namespace="163dc934-ba05-4786-9ea1-1adaabd4de24"/>
    <xsd:import namespace="f84ebc23-92bd-423f-b743-362e6e014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c934-ba05-4786-9ea1-1adaabd4d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bc23-92bd-423f-b743-362e6e014df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1B8B4C-0978-46CD-BBB6-C65A621C8D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CE5C2E-4353-4D6E-8DFB-A3C34D6C7A3A}"/>
</file>

<file path=customXml/itemProps3.xml><?xml version="1.0" encoding="utf-8"?>
<ds:datastoreItem xmlns:ds="http://schemas.openxmlformats.org/officeDocument/2006/customXml" ds:itemID="{69605CA3-6E44-4F82-A4FA-E0C8A8DF207B}"/>
</file>

<file path=customXml/itemProps4.xml><?xml version="1.0" encoding="utf-8"?>
<ds:datastoreItem xmlns:ds="http://schemas.openxmlformats.org/officeDocument/2006/customXml" ds:itemID="{38E5D8A4-6666-4BFA-A032-6157EFA91E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John Blomberg</lastModifiedBy>
  <revision>2</revision>
  <dcterms:created xsi:type="dcterms:W3CDTF">2023-06-13T13:59:00.0000000Z</dcterms:created>
  <dcterms:modified xsi:type="dcterms:W3CDTF">2023-07-06T19:39:47.4845791Z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0x0101000A77530E48EAE94198D12B229AA5431A</vt:lpwstr>
  </property>
</Properties>
</file>