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DB43F" w14:textId="2F262B05" w:rsidR="004E1249" w:rsidRPr="001721E4" w:rsidRDefault="004E1249" w:rsidP="001A527B">
      <w:pPr>
        <w:jc w:val="center"/>
        <w:rPr>
          <w:rFonts w:asciiTheme="minorHAnsi" w:hAnsiTheme="minorHAnsi" w:cstheme="minorHAnsi"/>
          <w:b/>
          <w:bCs/>
        </w:rPr>
      </w:pPr>
      <w:r w:rsidRPr="001721E4">
        <w:rPr>
          <w:rFonts w:asciiTheme="minorHAnsi" w:hAnsiTheme="minorHAnsi" w:cstheme="minorHAnsi"/>
          <w:b/>
          <w:bCs/>
        </w:rPr>
        <w:t>UNITED STATES BANKRUPTCY COURT</w:t>
      </w:r>
    </w:p>
    <w:p w14:paraId="133D0CE7" w14:textId="77777777" w:rsidR="004E1249" w:rsidRPr="001721E4" w:rsidRDefault="004E1249" w:rsidP="004E1249">
      <w:pPr>
        <w:tabs>
          <w:tab w:val="left" w:pos="7200"/>
          <w:tab w:val="left" w:pos="8190"/>
        </w:tabs>
        <w:jc w:val="center"/>
        <w:rPr>
          <w:rFonts w:asciiTheme="minorHAnsi" w:hAnsiTheme="minorHAnsi" w:cstheme="minorHAnsi"/>
        </w:rPr>
      </w:pPr>
      <w:r w:rsidRPr="001721E4">
        <w:rPr>
          <w:rFonts w:asciiTheme="minorHAnsi" w:hAnsiTheme="minorHAnsi" w:cstheme="minorHAnsi"/>
          <w:b/>
          <w:bCs/>
        </w:rPr>
        <w:t>DISTRICT OF MINNESOTA</w:t>
      </w:r>
    </w:p>
    <w:p w14:paraId="40579BFD" w14:textId="65A13118" w:rsidR="00EE0315" w:rsidRPr="001721E4" w:rsidRDefault="008E0E6E" w:rsidP="004E1249">
      <w:pPr>
        <w:tabs>
          <w:tab w:val="left" w:pos="7200"/>
          <w:tab w:val="left" w:pos="8190"/>
        </w:tabs>
        <w:rPr>
          <w:rFonts w:asciiTheme="minorHAnsi" w:hAnsiTheme="minorHAnsi" w:cstheme="minorHAnsi"/>
        </w:rPr>
      </w:pPr>
      <w:r w:rsidRPr="001721E4">
        <w:rPr>
          <w:rFonts w:asciiTheme="minorHAnsi" w:hAnsiTheme="minorHAnsi" w:cstheme="minorHAnsi"/>
        </w:rPr>
        <w:t>In re:</w:t>
      </w:r>
    </w:p>
    <w:p w14:paraId="7C080509" w14:textId="004324DE" w:rsidR="00EE0315" w:rsidRPr="001721E4" w:rsidRDefault="008E0E6E" w:rsidP="00EE0315">
      <w:pPr>
        <w:tabs>
          <w:tab w:val="left" w:pos="7200"/>
          <w:tab w:val="left" w:pos="8190"/>
        </w:tabs>
        <w:rPr>
          <w:rFonts w:asciiTheme="minorHAnsi" w:hAnsiTheme="minorHAnsi" w:cstheme="minorHAnsi"/>
        </w:rPr>
      </w:pPr>
      <w:r w:rsidRPr="001721E4">
        <w:rPr>
          <w:rFonts w:asciiTheme="minorHAnsi" w:hAnsiTheme="minorHAnsi" w:cstheme="minorHAnsi"/>
        </w:rPr>
        <w:tab/>
      </w:r>
      <w:r w:rsidR="004E1249" w:rsidRPr="001721E4">
        <w:rPr>
          <w:rFonts w:asciiTheme="minorHAnsi" w:hAnsiTheme="minorHAnsi" w:cstheme="minorHAnsi"/>
        </w:rPr>
        <w:t>Case No.</w:t>
      </w:r>
      <w:r w:rsidR="004E1249" w:rsidRPr="001721E4">
        <w:rPr>
          <w:rFonts w:asciiTheme="minorHAnsi" w:hAnsiTheme="minorHAnsi" w:cstheme="minorHAnsi"/>
        </w:rPr>
        <w:tab/>
      </w:r>
      <w:r w:rsidR="004E1249" w:rsidRPr="001721E4">
        <w:rPr>
          <w:rFonts w:asciiTheme="minorHAnsi" w:hAnsiTheme="minorHAnsi" w:cstheme="minorHAnsi"/>
        </w:rPr>
        <w:tab/>
      </w:r>
    </w:p>
    <w:p w14:paraId="53A93C0B" w14:textId="263FA816" w:rsidR="008E0E6E" w:rsidRPr="001721E4" w:rsidRDefault="004E1249" w:rsidP="008E0E6E">
      <w:pPr>
        <w:rPr>
          <w:rFonts w:asciiTheme="minorHAnsi" w:hAnsiTheme="minorHAnsi" w:cstheme="minorHAnsi"/>
          <w:color w:val="000000" w:themeColor="text1"/>
        </w:rPr>
      </w:pPr>
      <w:r w:rsidRPr="001721E4">
        <w:rPr>
          <w:rFonts w:asciiTheme="minorHAnsi" w:hAnsiTheme="minorHAnsi" w:cstheme="minorHAnsi"/>
        </w:rPr>
        <w:tab/>
      </w:r>
      <w:r w:rsidRPr="001721E4">
        <w:rPr>
          <w:rFonts w:asciiTheme="minorHAnsi" w:hAnsiTheme="minorHAnsi" w:cstheme="minorHAnsi"/>
        </w:rPr>
        <w:tab/>
      </w:r>
      <w:r w:rsidRPr="001721E4">
        <w:rPr>
          <w:rFonts w:asciiTheme="minorHAnsi" w:hAnsiTheme="minorHAnsi" w:cstheme="minorHAnsi"/>
        </w:rPr>
        <w:tab/>
      </w:r>
      <w:r w:rsidRPr="001721E4">
        <w:rPr>
          <w:rFonts w:asciiTheme="minorHAnsi" w:hAnsiTheme="minorHAnsi" w:cstheme="minorHAnsi"/>
        </w:rPr>
        <w:tab/>
      </w:r>
      <w:r w:rsidRPr="001721E4">
        <w:rPr>
          <w:rFonts w:asciiTheme="minorHAnsi" w:hAnsiTheme="minorHAnsi" w:cstheme="minorHAnsi"/>
        </w:rPr>
        <w:tab/>
      </w:r>
      <w:r w:rsidR="008E0E6E" w:rsidRPr="001721E4">
        <w:rPr>
          <w:rFonts w:asciiTheme="minorHAnsi" w:hAnsiTheme="minorHAnsi" w:cstheme="minorHAnsi"/>
        </w:rPr>
        <w:tab/>
      </w:r>
      <w:r w:rsidR="008E0E6E" w:rsidRPr="001721E4">
        <w:rPr>
          <w:rFonts w:asciiTheme="minorHAnsi" w:hAnsiTheme="minorHAnsi" w:cstheme="minorHAnsi"/>
        </w:rPr>
        <w:tab/>
      </w:r>
      <w:r w:rsidR="008E0E6E" w:rsidRPr="001721E4">
        <w:rPr>
          <w:rFonts w:asciiTheme="minorHAnsi" w:hAnsiTheme="minorHAnsi" w:cstheme="minorHAnsi"/>
        </w:rPr>
        <w:tab/>
      </w:r>
      <w:r w:rsidR="008E0E6E" w:rsidRPr="001721E4">
        <w:rPr>
          <w:rFonts w:asciiTheme="minorHAnsi" w:hAnsiTheme="minorHAnsi" w:cstheme="minorHAnsi"/>
        </w:rPr>
        <w:tab/>
      </w:r>
      <w:r w:rsidRPr="001721E4">
        <w:rPr>
          <w:rFonts w:asciiTheme="minorHAnsi" w:hAnsiTheme="minorHAnsi" w:cstheme="minorHAnsi"/>
        </w:rPr>
        <w:tab/>
      </w:r>
      <w:r w:rsidR="008E0E6E" w:rsidRPr="001721E4">
        <w:rPr>
          <w:rFonts w:asciiTheme="minorHAnsi" w:hAnsiTheme="minorHAnsi" w:cstheme="minorHAnsi"/>
        </w:rPr>
        <w:t xml:space="preserve">CHAPTER 13 </w:t>
      </w:r>
      <w:r w:rsidR="008E0E6E" w:rsidRPr="001721E4">
        <w:rPr>
          <w:rFonts w:asciiTheme="minorHAnsi" w:hAnsiTheme="minorHAnsi" w:cstheme="minorHAnsi"/>
          <w:color w:val="000000" w:themeColor="text1"/>
        </w:rPr>
        <w:t>PLAN</w:t>
      </w:r>
      <w:r w:rsidRPr="001721E4">
        <w:rPr>
          <w:rFonts w:asciiTheme="minorHAnsi" w:hAnsiTheme="minorHAnsi" w:cstheme="minorHAnsi"/>
          <w:color w:val="000000" w:themeColor="text1"/>
        </w:rPr>
        <w:t xml:space="preserve">    </w:t>
      </w:r>
      <w:r w:rsidR="008E0E6E" w:rsidRPr="001721E4">
        <w:rPr>
          <w:rFonts w:asciiTheme="minorHAnsi" w:hAnsiTheme="minorHAnsi" w:cstheme="minorHAnsi"/>
          <w:color w:val="000000" w:themeColor="text1"/>
        </w:rPr>
        <w:t>□ Modified</w:t>
      </w:r>
    </w:p>
    <w:p w14:paraId="16ED53B6" w14:textId="6274792E" w:rsidR="007E2B4D" w:rsidRPr="001721E4" w:rsidRDefault="007E2B4D" w:rsidP="008E0E6E">
      <w:pPr>
        <w:rPr>
          <w:rFonts w:asciiTheme="minorHAnsi" w:hAnsiTheme="minorHAnsi" w:cstheme="minorHAnsi"/>
          <w:color w:val="000000" w:themeColor="text1"/>
        </w:rPr>
      </w:pPr>
      <w:r w:rsidRPr="001721E4">
        <w:rPr>
          <w:rFonts w:asciiTheme="minorHAnsi" w:hAnsiTheme="minorHAnsi" w:cstheme="minorHAnsi"/>
          <w:color w:val="000000" w:themeColor="text1"/>
        </w:rPr>
        <w:t>Debtor</w:t>
      </w:r>
      <w:r w:rsidR="00E11ABE" w:rsidRPr="001721E4">
        <w:rPr>
          <w:rFonts w:asciiTheme="minorHAnsi" w:hAnsiTheme="minorHAnsi" w:cstheme="minorHAnsi"/>
          <w:color w:val="000000" w:themeColor="text1"/>
        </w:rPr>
        <w:t>.</w:t>
      </w:r>
      <w:r w:rsidR="008E0E6E" w:rsidRPr="001721E4">
        <w:rPr>
          <w:rFonts w:asciiTheme="minorHAnsi" w:hAnsiTheme="minorHAnsi" w:cstheme="minorHAnsi"/>
          <w:color w:val="000000" w:themeColor="text1"/>
        </w:rPr>
        <w:tab/>
      </w:r>
      <w:r w:rsidR="008E0E6E" w:rsidRPr="001721E4">
        <w:rPr>
          <w:rFonts w:asciiTheme="minorHAnsi" w:hAnsiTheme="minorHAnsi" w:cstheme="minorHAnsi"/>
          <w:color w:val="000000" w:themeColor="text1"/>
        </w:rPr>
        <w:tab/>
      </w:r>
      <w:r w:rsidR="008E0E6E" w:rsidRPr="001721E4">
        <w:rPr>
          <w:rFonts w:asciiTheme="minorHAnsi" w:hAnsiTheme="minorHAnsi" w:cstheme="minorHAnsi"/>
          <w:color w:val="000000" w:themeColor="text1"/>
        </w:rPr>
        <w:tab/>
      </w:r>
      <w:r w:rsidR="008E0E6E" w:rsidRPr="001721E4">
        <w:rPr>
          <w:rFonts w:asciiTheme="minorHAnsi" w:hAnsiTheme="minorHAnsi" w:cstheme="minorHAnsi"/>
          <w:color w:val="000000" w:themeColor="text1"/>
        </w:rPr>
        <w:tab/>
      </w:r>
      <w:r w:rsidR="008E0E6E" w:rsidRPr="001721E4">
        <w:rPr>
          <w:rFonts w:asciiTheme="minorHAnsi" w:hAnsiTheme="minorHAnsi" w:cstheme="minorHAnsi"/>
          <w:color w:val="000000" w:themeColor="text1"/>
        </w:rPr>
        <w:tab/>
      </w:r>
      <w:r w:rsidR="008E0E6E" w:rsidRPr="001721E4">
        <w:rPr>
          <w:rFonts w:asciiTheme="minorHAnsi" w:hAnsiTheme="minorHAnsi" w:cstheme="minorHAnsi"/>
          <w:color w:val="000000" w:themeColor="text1"/>
        </w:rPr>
        <w:tab/>
      </w:r>
      <w:r w:rsidR="008E0E6E" w:rsidRPr="001721E4">
        <w:rPr>
          <w:rFonts w:asciiTheme="minorHAnsi" w:hAnsiTheme="minorHAnsi" w:cstheme="minorHAnsi"/>
          <w:color w:val="000000" w:themeColor="text1"/>
        </w:rPr>
        <w:tab/>
      </w:r>
      <w:r w:rsidR="00575E01" w:rsidRPr="001721E4">
        <w:rPr>
          <w:rFonts w:asciiTheme="minorHAnsi" w:hAnsiTheme="minorHAnsi" w:cstheme="minorHAnsi"/>
          <w:color w:val="000000" w:themeColor="text1"/>
        </w:rPr>
        <w:tab/>
      </w:r>
      <w:r w:rsidR="00575E01" w:rsidRPr="001721E4">
        <w:rPr>
          <w:rFonts w:asciiTheme="minorHAnsi" w:hAnsiTheme="minorHAnsi" w:cstheme="minorHAnsi"/>
          <w:color w:val="000000" w:themeColor="text1"/>
        </w:rPr>
        <w:tab/>
      </w:r>
      <w:r w:rsidR="003A4DF8" w:rsidRPr="001721E4">
        <w:rPr>
          <w:rFonts w:asciiTheme="minorHAnsi" w:hAnsiTheme="minorHAnsi" w:cstheme="minorHAnsi"/>
          <w:color w:val="000000" w:themeColor="text1"/>
        </w:rPr>
        <w:tab/>
      </w:r>
      <w:r w:rsidR="008E0E6E" w:rsidRPr="001721E4">
        <w:rPr>
          <w:rFonts w:asciiTheme="minorHAnsi" w:hAnsiTheme="minorHAnsi" w:cstheme="minorHAnsi"/>
          <w:color w:val="000000" w:themeColor="text1"/>
        </w:rPr>
        <w:t>Dated</w:t>
      </w:r>
      <w:r w:rsidR="008E0E6E" w:rsidRPr="001721E4">
        <w:rPr>
          <w:rFonts w:asciiTheme="minorHAnsi" w:hAnsiTheme="minorHAnsi" w:cstheme="minorHAnsi"/>
          <w:color w:val="000000" w:themeColor="text1"/>
        </w:rPr>
        <w:tab/>
      </w:r>
    </w:p>
    <w:p w14:paraId="29B1241E" w14:textId="030C6B58" w:rsidR="00EE0315" w:rsidRPr="00FB5894" w:rsidRDefault="00EE0315" w:rsidP="00EE0315">
      <w:pPr>
        <w:rPr>
          <w:rFonts w:asciiTheme="minorHAnsi" w:hAnsiTheme="minorHAnsi" w:cstheme="minorHAnsi"/>
          <w:i/>
          <w:iCs/>
          <w:color w:val="000000" w:themeColor="text1"/>
          <w:u w:val="single"/>
        </w:rPr>
      </w:pPr>
      <w:r w:rsidRPr="001721E4">
        <w:rPr>
          <w:rFonts w:asciiTheme="minorHAnsi" w:hAnsiTheme="minorHAnsi" w:cstheme="minorHAnsi"/>
          <w:i/>
          <w:iCs/>
          <w:color w:val="000000" w:themeColor="text1"/>
          <w:u w:val="single"/>
        </w:rPr>
        <w:t xml:space="preserve">In a joint case, </w:t>
      </w:r>
      <w:r w:rsidR="005F6DE6">
        <w:rPr>
          <w:rFonts w:asciiTheme="minorHAnsi" w:hAnsiTheme="minorHAnsi" w:cstheme="minorHAnsi"/>
          <w:i/>
          <w:iCs/>
          <w:color w:val="000000" w:themeColor="text1"/>
          <w:u w:val="single"/>
        </w:rPr>
        <w:t>“</w:t>
      </w:r>
      <w:r w:rsidRPr="00FB5894">
        <w:rPr>
          <w:rFonts w:asciiTheme="minorHAnsi" w:hAnsiTheme="minorHAnsi" w:cstheme="minorHAnsi"/>
          <w:i/>
          <w:iCs/>
          <w:color w:val="000000" w:themeColor="text1"/>
          <w:u w:val="single"/>
        </w:rPr>
        <w:t>debtor</w:t>
      </w:r>
      <w:r w:rsidR="005F6DE6">
        <w:rPr>
          <w:rFonts w:asciiTheme="minorHAnsi" w:hAnsiTheme="minorHAnsi" w:cstheme="minorHAnsi"/>
          <w:i/>
          <w:iCs/>
          <w:color w:val="000000" w:themeColor="text1"/>
          <w:u w:val="single"/>
        </w:rPr>
        <w:t>”</w:t>
      </w:r>
      <w:r w:rsidRPr="00FB5894">
        <w:rPr>
          <w:rFonts w:asciiTheme="minorHAnsi" w:hAnsiTheme="minorHAnsi" w:cstheme="minorHAnsi"/>
          <w:i/>
          <w:iCs/>
          <w:color w:val="000000" w:themeColor="text1"/>
          <w:u w:val="single"/>
        </w:rPr>
        <w:t xml:space="preserve"> means </w:t>
      </w:r>
      <w:r w:rsidR="005F6DE6">
        <w:rPr>
          <w:rFonts w:asciiTheme="minorHAnsi" w:hAnsiTheme="minorHAnsi" w:cstheme="minorHAnsi"/>
          <w:i/>
          <w:iCs/>
          <w:color w:val="000000" w:themeColor="text1"/>
          <w:u w:val="single"/>
        </w:rPr>
        <w:t>“</w:t>
      </w:r>
      <w:r w:rsidRPr="00FB5894">
        <w:rPr>
          <w:rFonts w:asciiTheme="minorHAnsi" w:hAnsiTheme="minorHAnsi" w:cstheme="minorHAnsi"/>
          <w:i/>
          <w:iCs/>
          <w:color w:val="000000" w:themeColor="text1"/>
          <w:u w:val="single"/>
        </w:rPr>
        <w:t>debtors</w:t>
      </w:r>
      <w:r w:rsidR="005F6DE6">
        <w:rPr>
          <w:rFonts w:asciiTheme="minorHAnsi" w:hAnsiTheme="minorHAnsi" w:cstheme="minorHAnsi"/>
          <w:i/>
          <w:iCs/>
          <w:color w:val="000000" w:themeColor="text1"/>
          <w:u w:val="single"/>
        </w:rPr>
        <w:t>”</w:t>
      </w:r>
      <w:r w:rsidRPr="00FB5894">
        <w:rPr>
          <w:rFonts w:asciiTheme="minorHAnsi" w:hAnsiTheme="minorHAnsi" w:cstheme="minorHAnsi"/>
          <w:i/>
          <w:iCs/>
          <w:color w:val="000000" w:themeColor="text1"/>
          <w:u w:val="single"/>
        </w:rPr>
        <w:t xml:space="preserve"> in this plan.</w:t>
      </w:r>
    </w:p>
    <w:p w14:paraId="0BC352D1" w14:textId="77777777" w:rsidR="00D24ABC" w:rsidRPr="00FB5894" w:rsidRDefault="00D24ABC">
      <w:pPr>
        <w:rPr>
          <w:rFonts w:asciiTheme="minorHAnsi" w:hAnsiTheme="minorHAnsi" w:cstheme="minorHAnsi"/>
          <w:color w:val="000000" w:themeColor="text1"/>
          <w:u w:val="single"/>
        </w:rPr>
      </w:pPr>
    </w:p>
    <w:p w14:paraId="5F4CCD14" w14:textId="0C44D54F" w:rsidR="00D24ABC" w:rsidRDefault="00D24ABC" w:rsidP="00FB6FAA">
      <w:pPr>
        <w:jc w:val="both"/>
        <w:rPr>
          <w:rFonts w:asciiTheme="minorHAnsi" w:hAnsiTheme="minorHAnsi" w:cstheme="minorHAnsi"/>
          <w:b/>
          <w:color w:val="000000" w:themeColor="text1"/>
        </w:rPr>
      </w:pPr>
      <w:r w:rsidRPr="00FB5894">
        <w:rPr>
          <w:rFonts w:asciiTheme="minorHAnsi" w:hAnsiTheme="minorHAnsi" w:cstheme="minorHAnsi"/>
          <w:b/>
          <w:bCs/>
          <w:color w:val="000000" w:themeColor="text1"/>
        </w:rPr>
        <w:t xml:space="preserve">Part 1. NOTICE OF </w:t>
      </w:r>
      <w:r w:rsidR="0004257A" w:rsidRPr="00FB5894">
        <w:rPr>
          <w:rFonts w:asciiTheme="minorHAnsi" w:hAnsiTheme="minorHAnsi" w:cstheme="minorHAnsi"/>
          <w:b/>
          <w:bCs/>
          <w:color w:val="000000" w:themeColor="text1"/>
        </w:rPr>
        <w:t>NON</w:t>
      </w:r>
      <w:r w:rsidRPr="00FB5894">
        <w:rPr>
          <w:rFonts w:asciiTheme="minorHAnsi" w:hAnsiTheme="minorHAnsi" w:cstheme="minorHAnsi"/>
          <w:b/>
          <w:bCs/>
          <w:color w:val="000000" w:themeColor="text1"/>
        </w:rPr>
        <w:t>STANDARD PLAN PROVISIONS, SECURED CLAIM LIMITATIONS, AND LIEN OR SECURITY INTEREST AVOIDANCE:</w:t>
      </w:r>
      <w:r w:rsidRPr="00FB5894">
        <w:rPr>
          <w:rFonts w:asciiTheme="minorHAnsi" w:hAnsiTheme="minorHAnsi" w:cstheme="minorHAnsi"/>
          <w:b/>
          <w:color w:val="000000" w:themeColor="text1"/>
        </w:rPr>
        <w:t xml:space="preserve"> </w:t>
      </w:r>
      <w:r w:rsidR="005F6DE6">
        <w:rPr>
          <w:rFonts w:asciiTheme="minorHAnsi" w:hAnsiTheme="minorHAnsi" w:cstheme="minorHAnsi"/>
          <w:b/>
          <w:color w:val="000000" w:themeColor="text1"/>
        </w:rPr>
        <w:t>The d</w:t>
      </w:r>
      <w:r w:rsidRPr="00FB5894">
        <w:rPr>
          <w:rFonts w:asciiTheme="minorHAnsi" w:hAnsiTheme="minorHAnsi" w:cstheme="minorHAnsi"/>
          <w:b/>
          <w:color w:val="000000" w:themeColor="text1"/>
        </w:rPr>
        <w:t xml:space="preserve">ebtor must check the appropriate boxes below to </w:t>
      </w:r>
      <w:r w:rsidR="0080668C" w:rsidRPr="00FB5894">
        <w:rPr>
          <w:rFonts w:asciiTheme="minorHAnsi" w:hAnsiTheme="minorHAnsi" w:cstheme="minorHAnsi"/>
          <w:b/>
          <w:color w:val="000000" w:themeColor="text1"/>
        </w:rPr>
        <w:t>indicate whether the plan does or does not</w:t>
      </w:r>
      <w:r w:rsidRPr="00FB5894">
        <w:rPr>
          <w:rFonts w:asciiTheme="minorHAnsi" w:hAnsiTheme="minorHAnsi" w:cstheme="minorHAnsi"/>
          <w:b/>
          <w:color w:val="000000" w:themeColor="text1"/>
        </w:rPr>
        <w:t xml:space="preserve"> include each of the following items:</w:t>
      </w:r>
    </w:p>
    <w:p w14:paraId="1F3B38F3" w14:textId="77777777" w:rsidR="0038404B" w:rsidRPr="00FB5894" w:rsidRDefault="0038404B" w:rsidP="00FB6FAA">
      <w:pPr>
        <w:jc w:val="both"/>
        <w:rPr>
          <w:rFonts w:asciiTheme="minorHAnsi" w:hAnsiTheme="minorHAnsi" w:cstheme="minorHAnsi"/>
          <w:b/>
          <w:color w:val="000000" w:themeColor="text1"/>
        </w:rPr>
      </w:pPr>
    </w:p>
    <w:p w14:paraId="2064581A" w14:textId="77777777" w:rsidR="00D24ABC" w:rsidRPr="00FB5894" w:rsidRDefault="00D24ABC">
      <w:pPr>
        <w:spacing w:line="2" w:lineRule="exact"/>
        <w:rPr>
          <w:rFonts w:asciiTheme="minorHAnsi" w:hAnsiTheme="minorHAnsi" w:cstheme="minorHAnsi"/>
          <w:b/>
          <w:color w:val="000000" w:themeColor="text1"/>
        </w:rPr>
      </w:pPr>
    </w:p>
    <w:tbl>
      <w:tblPr>
        <w:tblW w:w="10890" w:type="dxa"/>
        <w:tblInd w:w="-8" w:type="dxa"/>
        <w:tblLayout w:type="fixed"/>
        <w:tblCellMar>
          <w:left w:w="100" w:type="dxa"/>
          <w:right w:w="100" w:type="dxa"/>
        </w:tblCellMar>
        <w:tblLook w:val="0000" w:firstRow="0" w:lastRow="0" w:firstColumn="0" w:lastColumn="0" w:noHBand="0" w:noVBand="0"/>
      </w:tblPr>
      <w:tblGrid>
        <w:gridCol w:w="540"/>
        <w:gridCol w:w="6840"/>
        <w:gridCol w:w="1710"/>
        <w:gridCol w:w="1800"/>
      </w:tblGrid>
      <w:tr w:rsidR="00676339" w:rsidRPr="00D360C3" w14:paraId="4FD6B484" w14:textId="77777777" w:rsidTr="00FB5894">
        <w:trPr>
          <w:cantSplit/>
        </w:trPr>
        <w:tc>
          <w:tcPr>
            <w:tcW w:w="540" w:type="dxa"/>
            <w:tcBorders>
              <w:top w:val="single" w:sz="6" w:space="0" w:color="000000"/>
              <w:left w:val="single" w:sz="6" w:space="0" w:color="000000"/>
              <w:bottom w:val="nil"/>
              <w:right w:val="nil"/>
            </w:tcBorders>
          </w:tcPr>
          <w:p w14:paraId="44949D22" w14:textId="77777777" w:rsidR="00EE0315" w:rsidRPr="00FB5894" w:rsidRDefault="00EE0315" w:rsidP="00EE0315">
            <w:pPr>
              <w:spacing w:before="100" w:after="50"/>
              <w:rPr>
                <w:rFonts w:asciiTheme="minorHAnsi" w:hAnsiTheme="minorHAnsi" w:cstheme="minorHAnsi"/>
                <w:color w:val="000000" w:themeColor="text1"/>
                <w:sz w:val="18"/>
                <w:szCs w:val="18"/>
              </w:rPr>
            </w:pPr>
            <w:r w:rsidRPr="00FB5894">
              <w:rPr>
                <w:rFonts w:asciiTheme="minorHAnsi" w:hAnsiTheme="minorHAnsi" w:cstheme="minorHAnsi"/>
                <w:color w:val="000000" w:themeColor="text1"/>
                <w:sz w:val="18"/>
                <w:szCs w:val="18"/>
              </w:rPr>
              <w:t>1.1</w:t>
            </w:r>
          </w:p>
        </w:tc>
        <w:tc>
          <w:tcPr>
            <w:tcW w:w="6840" w:type="dxa"/>
            <w:tcBorders>
              <w:top w:val="single" w:sz="6" w:space="0" w:color="000000"/>
              <w:left w:val="single" w:sz="6" w:space="0" w:color="000000"/>
              <w:bottom w:val="nil"/>
              <w:right w:val="nil"/>
            </w:tcBorders>
          </w:tcPr>
          <w:p w14:paraId="145D0A54" w14:textId="43A7A540" w:rsidR="00EE0315" w:rsidRPr="00FB5894" w:rsidRDefault="00EE0315" w:rsidP="00EB3E5E">
            <w:pPr>
              <w:spacing w:before="100" w:after="50"/>
              <w:rPr>
                <w:rFonts w:asciiTheme="minorHAnsi" w:hAnsiTheme="minorHAnsi" w:cstheme="minorHAnsi"/>
                <w:color w:val="000000" w:themeColor="text1"/>
                <w:sz w:val="18"/>
                <w:szCs w:val="18"/>
              </w:rPr>
            </w:pPr>
            <w:r w:rsidRPr="00FB5894">
              <w:rPr>
                <w:rFonts w:asciiTheme="minorHAnsi" w:hAnsiTheme="minorHAnsi" w:cstheme="minorHAnsi"/>
                <w:color w:val="000000" w:themeColor="text1"/>
                <w:sz w:val="18"/>
                <w:szCs w:val="18"/>
              </w:rPr>
              <w:t>A limit on the amount of a secured claim based on a valuation of the collateral for the claim</w:t>
            </w:r>
            <w:r w:rsidR="00EB3E5E" w:rsidRPr="00FB5894">
              <w:rPr>
                <w:rFonts w:asciiTheme="minorHAnsi" w:hAnsiTheme="minorHAnsi" w:cstheme="minorHAnsi"/>
                <w:color w:val="000000" w:themeColor="text1"/>
                <w:sz w:val="18"/>
                <w:szCs w:val="18"/>
              </w:rPr>
              <w:t xml:space="preserve">, set out in Parts </w:t>
            </w:r>
            <w:r w:rsidR="00C344B2" w:rsidRPr="00FB5894">
              <w:rPr>
                <w:rFonts w:asciiTheme="minorHAnsi" w:hAnsiTheme="minorHAnsi" w:cstheme="minorHAnsi"/>
                <w:color w:val="000000" w:themeColor="text1"/>
                <w:sz w:val="18"/>
                <w:szCs w:val="18"/>
              </w:rPr>
              <w:t>6</w:t>
            </w:r>
            <w:r w:rsidR="00EB3E5E" w:rsidRPr="00FB5894">
              <w:rPr>
                <w:rFonts w:asciiTheme="minorHAnsi" w:hAnsiTheme="minorHAnsi" w:cstheme="minorHAnsi"/>
                <w:color w:val="000000" w:themeColor="text1"/>
                <w:sz w:val="18"/>
                <w:szCs w:val="18"/>
              </w:rPr>
              <w:t xml:space="preserve"> or 1</w:t>
            </w:r>
            <w:r w:rsidR="00C344B2" w:rsidRPr="00FB5894">
              <w:rPr>
                <w:rFonts w:asciiTheme="minorHAnsi" w:hAnsiTheme="minorHAnsi" w:cstheme="minorHAnsi"/>
                <w:color w:val="000000" w:themeColor="text1"/>
                <w:sz w:val="18"/>
                <w:szCs w:val="18"/>
              </w:rPr>
              <w:t>4</w:t>
            </w:r>
            <w:r w:rsidRPr="00FB5894">
              <w:rPr>
                <w:rFonts w:asciiTheme="minorHAnsi" w:hAnsiTheme="minorHAnsi" w:cstheme="minorHAnsi"/>
                <w:color w:val="000000" w:themeColor="text1"/>
                <w:sz w:val="18"/>
                <w:szCs w:val="18"/>
              </w:rPr>
              <w:t xml:space="preserve"> </w:t>
            </w:r>
          </w:p>
        </w:tc>
        <w:tc>
          <w:tcPr>
            <w:tcW w:w="1710" w:type="dxa"/>
            <w:tcBorders>
              <w:top w:val="single" w:sz="6" w:space="0" w:color="000000"/>
              <w:left w:val="single" w:sz="6" w:space="0" w:color="000000"/>
              <w:bottom w:val="nil"/>
              <w:right w:val="nil"/>
            </w:tcBorders>
          </w:tcPr>
          <w:p w14:paraId="5061FE59" w14:textId="0EA440B3" w:rsidR="00EE0315" w:rsidRPr="00FB5894" w:rsidRDefault="001646EF" w:rsidP="001A527B">
            <w:pPr>
              <w:pStyle w:val="Level1"/>
              <w:spacing w:before="100" w:after="50"/>
              <w:ind w:left="0"/>
              <w:jc w:val="center"/>
              <w:rPr>
                <w:rFonts w:asciiTheme="minorHAnsi" w:hAnsiTheme="minorHAnsi" w:cstheme="minorHAnsi"/>
                <w:color w:val="000000" w:themeColor="text1"/>
                <w:sz w:val="18"/>
                <w:szCs w:val="18"/>
              </w:rPr>
            </w:pPr>
            <w:sdt>
              <w:sdtPr>
                <w:rPr>
                  <w:rFonts w:asciiTheme="minorHAnsi" w:hAnsiTheme="minorHAnsi" w:cstheme="minorHAnsi"/>
                  <w:color w:val="000000" w:themeColor="text1"/>
                  <w:sz w:val="18"/>
                  <w:szCs w:val="18"/>
                </w:rPr>
                <w:id w:val="-1383324031"/>
                <w14:checkbox>
                  <w14:checked w14:val="0"/>
                  <w14:checkedState w14:val="2612" w14:font="MS Gothic"/>
                  <w14:uncheckedState w14:val="2610" w14:font="MS Gothic"/>
                </w14:checkbox>
              </w:sdtPr>
              <w:sdtEndPr/>
              <w:sdtContent>
                <w:r w:rsidR="00B40AB5" w:rsidRPr="00FB5894">
                  <w:rPr>
                    <w:rFonts w:ascii="Segoe UI Symbol" w:eastAsia="MS Gothic" w:hAnsi="Segoe UI Symbol" w:cs="Segoe UI Symbol"/>
                    <w:color w:val="000000" w:themeColor="text1"/>
                    <w:sz w:val="18"/>
                    <w:szCs w:val="18"/>
                  </w:rPr>
                  <w:t>☐</w:t>
                </w:r>
              </w:sdtContent>
            </w:sdt>
            <w:r w:rsidR="009839EF" w:rsidRPr="00FB5894">
              <w:rPr>
                <w:rFonts w:asciiTheme="minorHAnsi" w:hAnsiTheme="minorHAnsi" w:cstheme="minorHAnsi"/>
                <w:color w:val="000000" w:themeColor="text1"/>
                <w:sz w:val="18"/>
                <w:szCs w:val="18"/>
              </w:rPr>
              <w:t xml:space="preserve"> </w:t>
            </w:r>
            <w:r w:rsidR="00EE0315" w:rsidRPr="00FB5894">
              <w:rPr>
                <w:rFonts w:asciiTheme="minorHAnsi" w:hAnsiTheme="minorHAnsi" w:cstheme="minorHAnsi"/>
                <w:color w:val="000000" w:themeColor="text1"/>
                <w:sz w:val="18"/>
                <w:szCs w:val="18"/>
              </w:rPr>
              <w:t>Included</w:t>
            </w:r>
          </w:p>
        </w:tc>
        <w:tc>
          <w:tcPr>
            <w:tcW w:w="1800" w:type="dxa"/>
            <w:tcBorders>
              <w:top w:val="single" w:sz="6" w:space="0" w:color="000000"/>
              <w:left w:val="single" w:sz="6" w:space="0" w:color="000000"/>
              <w:bottom w:val="nil"/>
              <w:right w:val="single" w:sz="6" w:space="0" w:color="000000"/>
            </w:tcBorders>
          </w:tcPr>
          <w:p w14:paraId="5A678142" w14:textId="4FFD4832" w:rsidR="00EE0315" w:rsidRPr="00FB5894" w:rsidRDefault="001646EF" w:rsidP="00EE0315">
            <w:pPr>
              <w:pStyle w:val="Level1"/>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s>
              <w:spacing w:before="100" w:after="50"/>
              <w:ind w:left="0"/>
              <w:jc w:val="right"/>
              <w:rPr>
                <w:rFonts w:asciiTheme="minorHAnsi" w:hAnsiTheme="minorHAnsi" w:cstheme="minorHAnsi"/>
                <w:color w:val="000000" w:themeColor="text1"/>
                <w:sz w:val="18"/>
                <w:szCs w:val="18"/>
              </w:rPr>
            </w:pPr>
            <w:sdt>
              <w:sdtPr>
                <w:rPr>
                  <w:rFonts w:asciiTheme="minorHAnsi" w:hAnsiTheme="minorHAnsi" w:cstheme="minorHAnsi"/>
                  <w:color w:val="000000" w:themeColor="text1"/>
                  <w:sz w:val="18"/>
                  <w:szCs w:val="18"/>
                </w:rPr>
                <w:id w:val="472567248"/>
                <w14:checkbox>
                  <w14:checked w14:val="0"/>
                  <w14:checkedState w14:val="2612" w14:font="MS Gothic"/>
                  <w14:uncheckedState w14:val="2610" w14:font="MS Gothic"/>
                </w14:checkbox>
              </w:sdtPr>
              <w:sdtEndPr/>
              <w:sdtContent>
                <w:r w:rsidR="009C2163" w:rsidRPr="00FB5894">
                  <w:rPr>
                    <w:rFonts w:ascii="Segoe UI Symbol" w:eastAsia="MS Gothic" w:hAnsi="Segoe UI Symbol" w:cs="Segoe UI Symbol"/>
                    <w:color w:val="000000" w:themeColor="text1"/>
                    <w:sz w:val="18"/>
                    <w:szCs w:val="18"/>
                  </w:rPr>
                  <w:t>☐</w:t>
                </w:r>
              </w:sdtContent>
            </w:sdt>
            <w:r w:rsidR="00EE0315" w:rsidRPr="00FB5894">
              <w:rPr>
                <w:rFonts w:asciiTheme="minorHAnsi" w:hAnsiTheme="minorHAnsi" w:cstheme="minorHAnsi"/>
                <w:color w:val="000000" w:themeColor="text1"/>
                <w:sz w:val="18"/>
                <w:szCs w:val="18"/>
              </w:rPr>
              <w:t>Not included</w:t>
            </w:r>
          </w:p>
        </w:tc>
      </w:tr>
      <w:tr w:rsidR="00676339" w:rsidRPr="00D360C3" w14:paraId="2CCC6967" w14:textId="77777777" w:rsidTr="00FB5894">
        <w:trPr>
          <w:cantSplit/>
        </w:trPr>
        <w:tc>
          <w:tcPr>
            <w:tcW w:w="540" w:type="dxa"/>
            <w:tcBorders>
              <w:top w:val="single" w:sz="6" w:space="0" w:color="000000"/>
              <w:left w:val="single" w:sz="6" w:space="0" w:color="000000"/>
              <w:bottom w:val="nil"/>
              <w:right w:val="nil"/>
            </w:tcBorders>
          </w:tcPr>
          <w:p w14:paraId="7AD8093C" w14:textId="77777777" w:rsidR="00EE0315" w:rsidRPr="00FB5894" w:rsidRDefault="00EE0315" w:rsidP="00EE0315">
            <w:pPr>
              <w:numPr>
                <w:ilvl w:val="12"/>
                <w:numId w:val="0"/>
              </w:numPr>
              <w:tabs>
                <w:tab w:val="left" w:pos="144"/>
                <w:tab w:val="left" w:pos="288"/>
                <w:tab w:val="left" w:pos="432"/>
                <w:tab w:val="left" w:pos="576"/>
              </w:tabs>
              <w:spacing w:before="100" w:after="50"/>
              <w:rPr>
                <w:rFonts w:asciiTheme="minorHAnsi" w:hAnsiTheme="minorHAnsi" w:cstheme="minorHAnsi"/>
                <w:color w:val="000000" w:themeColor="text1"/>
                <w:sz w:val="18"/>
                <w:szCs w:val="18"/>
              </w:rPr>
            </w:pPr>
            <w:r w:rsidRPr="00FB5894">
              <w:rPr>
                <w:rFonts w:asciiTheme="minorHAnsi" w:hAnsiTheme="minorHAnsi" w:cstheme="minorHAnsi"/>
                <w:color w:val="000000" w:themeColor="text1"/>
                <w:sz w:val="18"/>
                <w:szCs w:val="18"/>
              </w:rPr>
              <w:t>1.2</w:t>
            </w:r>
          </w:p>
        </w:tc>
        <w:tc>
          <w:tcPr>
            <w:tcW w:w="6840" w:type="dxa"/>
            <w:tcBorders>
              <w:top w:val="single" w:sz="6" w:space="0" w:color="000000"/>
              <w:left w:val="single" w:sz="6" w:space="0" w:color="000000"/>
              <w:bottom w:val="nil"/>
              <w:right w:val="nil"/>
            </w:tcBorders>
          </w:tcPr>
          <w:p w14:paraId="4154E4E8" w14:textId="2BEA21DE" w:rsidR="00EE0315" w:rsidRDefault="00EE0315" w:rsidP="00EE0315">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0"/>
              <w:rPr>
                <w:rFonts w:asciiTheme="minorHAnsi" w:hAnsiTheme="minorHAnsi" w:cstheme="minorHAnsi"/>
                <w:color w:val="000000" w:themeColor="text1"/>
                <w:sz w:val="18"/>
                <w:szCs w:val="18"/>
              </w:rPr>
            </w:pPr>
            <w:r w:rsidRPr="00FB5894">
              <w:rPr>
                <w:rFonts w:asciiTheme="minorHAnsi" w:hAnsiTheme="minorHAnsi" w:cstheme="minorHAnsi"/>
                <w:color w:val="000000" w:themeColor="text1"/>
                <w:sz w:val="18"/>
                <w:szCs w:val="18"/>
              </w:rPr>
              <w:t>Avoidance of a security interest or lien</w:t>
            </w:r>
            <w:r w:rsidR="00283C7F" w:rsidRPr="00FB5894">
              <w:rPr>
                <w:rFonts w:asciiTheme="minorHAnsi" w:hAnsiTheme="minorHAnsi" w:cstheme="minorHAnsi"/>
                <w:color w:val="000000" w:themeColor="text1"/>
                <w:sz w:val="18"/>
                <w:szCs w:val="18"/>
              </w:rPr>
              <w:t>, set out in Part 1</w:t>
            </w:r>
            <w:r w:rsidR="00C344B2" w:rsidRPr="00FB5894">
              <w:rPr>
                <w:rFonts w:asciiTheme="minorHAnsi" w:hAnsiTheme="minorHAnsi" w:cstheme="minorHAnsi"/>
                <w:color w:val="000000" w:themeColor="text1"/>
                <w:sz w:val="18"/>
                <w:szCs w:val="18"/>
              </w:rPr>
              <w:t>4</w:t>
            </w:r>
          </w:p>
          <w:p w14:paraId="5338E528" w14:textId="77777777" w:rsidR="00844B29" w:rsidRPr="00FB5894" w:rsidRDefault="00844B29" w:rsidP="00EE0315">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0"/>
              <w:rPr>
                <w:rFonts w:asciiTheme="minorHAnsi" w:hAnsiTheme="minorHAnsi" w:cstheme="minorHAnsi"/>
                <w:b/>
                <w:bCs/>
                <w:color w:val="000000" w:themeColor="text1"/>
                <w:sz w:val="18"/>
                <w:szCs w:val="18"/>
              </w:rPr>
            </w:pPr>
            <w:r w:rsidRPr="00FB5894">
              <w:rPr>
                <w:rFonts w:asciiTheme="minorHAnsi" w:hAnsiTheme="minorHAnsi" w:cstheme="minorHAnsi"/>
                <w:b/>
                <w:bCs/>
                <w:color w:val="000000" w:themeColor="text1"/>
                <w:sz w:val="18"/>
                <w:szCs w:val="18"/>
              </w:rPr>
              <w:t>IDENTIFY ALL AFFECTED SECURITY INTEREST HOLDERS OR LIENHOLDERS:</w:t>
            </w:r>
          </w:p>
          <w:p w14:paraId="4CE74878" w14:textId="2D50DD4C" w:rsidR="00844B29" w:rsidRPr="00FB5894" w:rsidRDefault="00844B29" w:rsidP="00EE0315">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0"/>
              <w:rPr>
                <w:rFonts w:asciiTheme="minorHAnsi" w:hAnsiTheme="minorHAnsi" w:cstheme="minorHAnsi"/>
                <w:color w:val="000000" w:themeColor="text1"/>
                <w:sz w:val="18"/>
                <w:szCs w:val="18"/>
              </w:rPr>
            </w:pPr>
          </w:p>
        </w:tc>
        <w:tc>
          <w:tcPr>
            <w:tcW w:w="1710" w:type="dxa"/>
            <w:tcBorders>
              <w:top w:val="single" w:sz="6" w:space="0" w:color="000000"/>
              <w:left w:val="single" w:sz="6" w:space="0" w:color="000000"/>
              <w:bottom w:val="nil"/>
              <w:right w:val="nil"/>
            </w:tcBorders>
          </w:tcPr>
          <w:p w14:paraId="5FD3FF3B" w14:textId="4200396B" w:rsidR="00EE0315" w:rsidRPr="00FB5894" w:rsidRDefault="001646EF" w:rsidP="001A527B">
            <w:pPr>
              <w:pStyle w:val="Level1"/>
              <w:spacing w:before="100" w:after="50"/>
              <w:ind w:left="0"/>
              <w:jc w:val="center"/>
              <w:rPr>
                <w:rFonts w:asciiTheme="minorHAnsi" w:hAnsiTheme="minorHAnsi" w:cstheme="minorHAnsi"/>
                <w:color w:val="000000" w:themeColor="text1"/>
                <w:sz w:val="18"/>
                <w:szCs w:val="18"/>
              </w:rPr>
            </w:pPr>
            <w:sdt>
              <w:sdtPr>
                <w:rPr>
                  <w:rFonts w:asciiTheme="minorHAnsi" w:hAnsiTheme="minorHAnsi" w:cstheme="minorHAnsi"/>
                  <w:color w:val="000000" w:themeColor="text1"/>
                  <w:sz w:val="18"/>
                  <w:szCs w:val="18"/>
                </w:rPr>
                <w:id w:val="-750963260"/>
                <w14:checkbox>
                  <w14:checked w14:val="0"/>
                  <w14:checkedState w14:val="2612" w14:font="MS Gothic"/>
                  <w14:uncheckedState w14:val="2610" w14:font="MS Gothic"/>
                </w14:checkbox>
              </w:sdtPr>
              <w:sdtEndPr/>
              <w:sdtContent>
                <w:r w:rsidR="009839EF" w:rsidRPr="00FB5894">
                  <w:rPr>
                    <w:rFonts w:ascii="Segoe UI Symbol" w:eastAsia="MS Gothic" w:hAnsi="Segoe UI Symbol" w:cs="Segoe UI Symbol"/>
                    <w:color w:val="000000" w:themeColor="text1"/>
                    <w:sz w:val="18"/>
                    <w:szCs w:val="18"/>
                  </w:rPr>
                  <w:t>☐</w:t>
                </w:r>
              </w:sdtContent>
            </w:sdt>
            <w:r w:rsidR="009839EF" w:rsidRPr="00FB5894">
              <w:rPr>
                <w:rFonts w:asciiTheme="minorHAnsi" w:hAnsiTheme="minorHAnsi" w:cstheme="minorHAnsi"/>
                <w:color w:val="000000" w:themeColor="text1"/>
                <w:sz w:val="18"/>
                <w:szCs w:val="18"/>
              </w:rPr>
              <w:t xml:space="preserve"> </w:t>
            </w:r>
            <w:r w:rsidR="00EE0315" w:rsidRPr="00FB5894">
              <w:rPr>
                <w:rFonts w:asciiTheme="minorHAnsi" w:hAnsiTheme="minorHAnsi" w:cstheme="minorHAnsi"/>
                <w:color w:val="000000" w:themeColor="text1"/>
                <w:sz w:val="18"/>
                <w:szCs w:val="18"/>
              </w:rPr>
              <w:t>Included</w:t>
            </w:r>
          </w:p>
        </w:tc>
        <w:tc>
          <w:tcPr>
            <w:tcW w:w="1800" w:type="dxa"/>
            <w:tcBorders>
              <w:top w:val="single" w:sz="6" w:space="0" w:color="000000"/>
              <w:left w:val="single" w:sz="6" w:space="0" w:color="000000"/>
              <w:bottom w:val="nil"/>
              <w:right w:val="single" w:sz="6" w:space="0" w:color="000000"/>
            </w:tcBorders>
          </w:tcPr>
          <w:p w14:paraId="62F359E4" w14:textId="05DFD549" w:rsidR="00EE0315" w:rsidRPr="00FB5894" w:rsidRDefault="001646EF" w:rsidP="00EE0315">
            <w:pPr>
              <w:pStyle w:val="Level1"/>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s>
              <w:spacing w:before="100" w:after="50"/>
              <w:ind w:left="0"/>
              <w:jc w:val="right"/>
              <w:rPr>
                <w:rFonts w:asciiTheme="minorHAnsi" w:hAnsiTheme="minorHAnsi" w:cstheme="minorHAnsi"/>
                <w:color w:val="000000" w:themeColor="text1"/>
                <w:sz w:val="18"/>
                <w:szCs w:val="18"/>
              </w:rPr>
            </w:pPr>
            <w:sdt>
              <w:sdtPr>
                <w:rPr>
                  <w:rFonts w:asciiTheme="minorHAnsi" w:hAnsiTheme="minorHAnsi" w:cstheme="minorHAnsi"/>
                  <w:color w:val="000000" w:themeColor="text1"/>
                  <w:sz w:val="18"/>
                  <w:szCs w:val="18"/>
                </w:rPr>
                <w:id w:val="1255628072"/>
                <w14:checkbox>
                  <w14:checked w14:val="0"/>
                  <w14:checkedState w14:val="2612" w14:font="MS Gothic"/>
                  <w14:uncheckedState w14:val="2610" w14:font="MS Gothic"/>
                </w14:checkbox>
              </w:sdtPr>
              <w:sdtEndPr/>
              <w:sdtContent>
                <w:r w:rsidR="008F1DC7" w:rsidRPr="00FB5894">
                  <w:rPr>
                    <w:rFonts w:ascii="Segoe UI Symbol" w:eastAsia="MS Gothic" w:hAnsi="Segoe UI Symbol" w:cs="Segoe UI Symbol"/>
                    <w:color w:val="000000" w:themeColor="text1"/>
                    <w:sz w:val="18"/>
                    <w:szCs w:val="18"/>
                  </w:rPr>
                  <w:t>☐</w:t>
                </w:r>
              </w:sdtContent>
            </w:sdt>
            <w:r w:rsidR="00EE0315" w:rsidRPr="00FB5894">
              <w:rPr>
                <w:rFonts w:asciiTheme="minorHAnsi" w:hAnsiTheme="minorHAnsi" w:cstheme="minorHAnsi"/>
                <w:color w:val="000000" w:themeColor="text1"/>
                <w:sz w:val="18"/>
                <w:szCs w:val="18"/>
              </w:rPr>
              <w:t>Not included</w:t>
            </w:r>
          </w:p>
        </w:tc>
      </w:tr>
      <w:tr w:rsidR="00676339" w:rsidRPr="00D360C3" w14:paraId="29816EBE" w14:textId="77777777" w:rsidTr="00FB5894">
        <w:trPr>
          <w:cantSplit/>
        </w:trPr>
        <w:tc>
          <w:tcPr>
            <w:tcW w:w="540" w:type="dxa"/>
            <w:tcBorders>
              <w:top w:val="single" w:sz="6" w:space="0" w:color="000000"/>
              <w:left w:val="single" w:sz="6" w:space="0" w:color="000000"/>
              <w:bottom w:val="single" w:sz="6" w:space="0" w:color="000000"/>
              <w:right w:val="nil"/>
            </w:tcBorders>
          </w:tcPr>
          <w:p w14:paraId="38F46BA3" w14:textId="77777777" w:rsidR="00EE0315" w:rsidRPr="00FB5894" w:rsidRDefault="00EE0315" w:rsidP="00EE0315">
            <w:pPr>
              <w:numPr>
                <w:ilvl w:val="12"/>
                <w:numId w:val="0"/>
              </w:numPr>
              <w:tabs>
                <w:tab w:val="left" w:pos="144"/>
                <w:tab w:val="left" w:pos="288"/>
                <w:tab w:val="left" w:pos="432"/>
                <w:tab w:val="left" w:pos="576"/>
              </w:tabs>
              <w:spacing w:before="100" w:after="50"/>
              <w:rPr>
                <w:rFonts w:asciiTheme="minorHAnsi" w:hAnsiTheme="minorHAnsi" w:cstheme="minorHAnsi"/>
                <w:color w:val="000000" w:themeColor="text1"/>
                <w:sz w:val="18"/>
                <w:szCs w:val="18"/>
              </w:rPr>
            </w:pPr>
            <w:r w:rsidRPr="00FB5894">
              <w:rPr>
                <w:rFonts w:asciiTheme="minorHAnsi" w:hAnsiTheme="minorHAnsi" w:cstheme="minorHAnsi"/>
                <w:color w:val="000000" w:themeColor="text1"/>
                <w:sz w:val="18"/>
                <w:szCs w:val="18"/>
              </w:rPr>
              <w:t>1.3</w:t>
            </w:r>
          </w:p>
        </w:tc>
        <w:tc>
          <w:tcPr>
            <w:tcW w:w="6840" w:type="dxa"/>
            <w:tcBorders>
              <w:top w:val="single" w:sz="6" w:space="0" w:color="000000"/>
              <w:left w:val="single" w:sz="6" w:space="0" w:color="000000"/>
              <w:bottom w:val="single" w:sz="6" w:space="0" w:color="000000"/>
              <w:right w:val="nil"/>
            </w:tcBorders>
          </w:tcPr>
          <w:p w14:paraId="13D2102E" w14:textId="54B102CF" w:rsidR="00EE0315" w:rsidRPr="00FB5894" w:rsidRDefault="00EE0315" w:rsidP="00EE0315">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0"/>
              <w:rPr>
                <w:rFonts w:asciiTheme="minorHAnsi" w:hAnsiTheme="minorHAnsi" w:cstheme="minorHAnsi"/>
                <w:color w:val="000000" w:themeColor="text1"/>
                <w:sz w:val="18"/>
                <w:szCs w:val="18"/>
              </w:rPr>
            </w:pPr>
            <w:r w:rsidRPr="00FB5894">
              <w:rPr>
                <w:rFonts w:asciiTheme="minorHAnsi" w:hAnsiTheme="minorHAnsi" w:cstheme="minorHAnsi"/>
                <w:color w:val="000000" w:themeColor="text1"/>
                <w:sz w:val="18"/>
                <w:szCs w:val="18"/>
              </w:rPr>
              <w:t>Nonstandar</w:t>
            </w:r>
            <w:r w:rsidR="00A109D3" w:rsidRPr="00FB5894">
              <w:rPr>
                <w:rFonts w:asciiTheme="minorHAnsi" w:hAnsiTheme="minorHAnsi" w:cstheme="minorHAnsi"/>
                <w:color w:val="000000" w:themeColor="text1"/>
                <w:sz w:val="18"/>
                <w:szCs w:val="18"/>
              </w:rPr>
              <w:t>d provisions, set out in Part 1</w:t>
            </w:r>
            <w:r w:rsidR="001E4BF6" w:rsidRPr="00FB5894">
              <w:rPr>
                <w:rFonts w:asciiTheme="minorHAnsi" w:hAnsiTheme="minorHAnsi" w:cstheme="minorHAnsi"/>
                <w:color w:val="000000" w:themeColor="text1"/>
                <w:sz w:val="18"/>
                <w:szCs w:val="18"/>
              </w:rPr>
              <w:t>5</w:t>
            </w:r>
          </w:p>
        </w:tc>
        <w:tc>
          <w:tcPr>
            <w:tcW w:w="1710" w:type="dxa"/>
            <w:tcBorders>
              <w:top w:val="single" w:sz="6" w:space="0" w:color="000000"/>
              <w:left w:val="single" w:sz="6" w:space="0" w:color="000000"/>
              <w:bottom w:val="single" w:sz="6" w:space="0" w:color="000000"/>
              <w:right w:val="nil"/>
            </w:tcBorders>
          </w:tcPr>
          <w:p w14:paraId="7CC35E84" w14:textId="1DA7885A" w:rsidR="00EE0315" w:rsidRPr="00FB5894" w:rsidRDefault="001646EF" w:rsidP="001A527B">
            <w:pPr>
              <w:pStyle w:val="Level1"/>
              <w:spacing w:before="100" w:after="50"/>
              <w:ind w:left="0"/>
              <w:jc w:val="center"/>
              <w:rPr>
                <w:rFonts w:asciiTheme="minorHAnsi" w:hAnsiTheme="minorHAnsi" w:cstheme="minorHAnsi"/>
                <w:color w:val="000000" w:themeColor="text1"/>
                <w:sz w:val="18"/>
                <w:szCs w:val="18"/>
              </w:rPr>
            </w:pPr>
            <w:sdt>
              <w:sdtPr>
                <w:rPr>
                  <w:rFonts w:asciiTheme="minorHAnsi" w:hAnsiTheme="minorHAnsi" w:cstheme="minorHAnsi"/>
                  <w:color w:val="000000" w:themeColor="text1"/>
                  <w:sz w:val="18"/>
                  <w:szCs w:val="18"/>
                </w:rPr>
                <w:id w:val="881212120"/>
                <w14:checkbox>
                  <w14:checked w14:val="0"/>
                  <w14:checkedState w14:val="2612" w14:font="MS Gothic"/>
                  <w14:uncheckedState w14:val="2610" w14:font="MS Gothic"/>
                </w14:checkbox>
              </w:sdtPr>
              <w:sdtEndPr/>
              <w:sdtContent>
                <w:r w:rsidR="009C2163" w:rsidRPr="00FB5894">
                  <w:rPr>
                    <w:rFonts w:ascii="Segoe UI Symbol" w:eastAsia="MS Gothic" w:hAnsi="Segoe UI Symbol" w:cs="Segoe UI Symbol"/>
                    <w:color w:val="000000" w:themeColor="text1"/>
                    <w:sz w:val="18"/>
                    <w:szCs w:val="18"/>
                  </w:rPr>
                  <w:t>☐</w:t>
                </w:r>
              </w:sdtContent>
            </w:sdt>
            <w:r w:rsidR="009839EF" w:rsidRPr="00FB5894">
              <w:rPr>
                <w:rFonts w:asciiTheme="minorHAnsi" w:hAnsiTheme="minorHAnsi" w:cstheme="minorHAnsi"/>
                <w:color w:val="000000" w:themeColor="text1"/>
                <w:sz w:val="18"/>
                <w:szCs w:val="18"/>
              </w:rPr>
              <w:t xml:space="preserve"> </w:t>
            </w:r>
            <w:r w:rsidR="00EE0315" w:rsidRPr="00FB5894">
              <w:rPr>
                <w:rFonts w:asciiTheme="minorHAnsi" w:hAnsiTheme="minorHAnsi" w:cstheme="minorHAnsi"/>
                <w:color w:val="000000" w:themeColor="text1"/>
                <w:sz w:val="18"/>
                <w:szCs w:val="18"/>
              </w:rPr>
              <w:t>Included</w:t>
            </w:r>
          </w:p>
        </w:tc>
        <w:tc>
          <w:tcPr>
            <w:tcW w:w="1800" w:type="dxa"/>
            <w:tcBorders>
              <w:top w:val="single" w:sz="6" w:space="0" w:color="000000"/>
              <w:left w:val="single" w:sz="6" w:space="0" w:color="000000"/>
              <w:bottom w:val="single" w:sz="6" w:space="0" w:color="000000"/>
              <w:right w:val="single" w:sz="6" w:space="0" w:color="000000"/>
            </w:tcBorders>
          </w:tcPr>
          <w:p w14:paraId="6E0DFBCA" w14:textId="1B091B80" w:rsidR="00EE0315" w:rsidRPr="00FB5894" w:rsidRDefault="001646EF" w:rsidP="00EE0315">
            <w:pPr>
              <w:pStyle w:val="Level1"/>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s>
              <w:spacing w:before="100" w:after="50"/>
              <w:ind w:left="0"/>
              <w:jc w:val="right"/>
              <w:rPr>
                <w:rFonts w:asciiTheme="minorHAnsi" w:hAnsiTheme="minorHAnsi" w:cstheme="minorHAnsi"/>
                <w:color w:val="000000" w:themeColor="text1"/>
                <w:sz w:val="18"/>
                <w:szCs w:val="18"/>
              </w:rPr>
            </w:pPr>
            <w:sdt>
              <w:sdtPr>
                <w:rPr>
                  <w:rFonts w:asciiTheme="minorHAnsi" w:hAnsiTheme="minorHAnsi" w:cstheme="minorHAnsi"/>
                  <w:color w:val="000000" w:themeColor="text1"/>
                  <w:sz w:val="18"/>
                  <w:szCs w:val="18"/>
                </w:rPr>
                <w:id w:val="-1664079509"/>
                <w14:checkbox>
                  <w14:checked w14:val="0"/>
                  <w14:checkedState w14:val="2612" w14:font="MS Gothic"/>
                  <w14:uncheckedState w14:val="2610" w14:font="MS Gothic"/>
                </w14:checkbox>
              </w:sdtPr>
              <w:sdtEndPr/>
              <w:sdtContent>
                <w:r w:rsidR="009C2163" w:rsidRPr="00FB5894">
                  <w:rPr>
                    <w:rFonts w:ascii="Segoe UI Symbol" w:eastAsia="MS Gothic" w:hAnsi="Segoe UI Symbol" w:cs="Segoe UI Symbol"/>
                    <w:color w:val="000000" w:themeColor="text1"/>
                    <w:sz w:val="18"/>
                    <w:szCs w:val="18"/>
                  </w:rPr>
                  <w:t>☐</w:t>
                </w:r>
              </w:sdtContent>
            </w:sdt>
            <w:r w:rsidR="00EE0315" w:rsidRPr="00FB5894">
              <w:rPr>
                <w:rFonts w:asciiTheme="minorHAnsi" w:hAnsiTheme="minorHAnsi" w:cstheme="minorHAnsi"/>
                <w:color w:val="000000" w:themeColor="text1"/>
                <w:sz w:val="18"/>
                <w:szCs w:val="18"/>
              </w:rPr>
              <w:t>Not included</w:t>
            </w:r>
          </w:p>
        </w:tc>
      </w:tr>
    </w:tbl>
    <w:p w14:paraId="07C583F0" w14:textId="77777777" w:rsidR="003258BC" w:rsidRPr="00FB5894" w:rsidRDefault="003258BC" w:rsidP="00703C2A">
      <w:pPr>
        <w:numPr>
          <w:ilvl w:val="12"/>
          <w:numId w:val="0"/>
        </w:numPr>
        <w:rPr>
          <w:rFonts w:asciiTheme="minorHAnsi" w:hAnsiTheme="minorHAnsi" w:cstheme="minorHAnsi"/>
        </w:rPr>
      </w:pPr>
    </w:p>
    <w:p w14:paraId="5004710C" w14:textId="59C0084C" w:rsidR="00D24ABC" w:rsidRPr="00FB5894" w:rsidRDefault="00D24ABC" w:rsidP="00FB5894">
      <w:pPr>
        <w:numPr>
          <w:ilvl w:val="12"/>
          <w:numId w:val="0"/>
        </w:numPr>
        <w:jc w:val="both"/>
        <w:rPr>
          <w:rFonts w:asciiTheme="minorHAnsi" w:hAnsiTheme="minorHAnsi" w:cstheme="minorHAnsi"/>
        </w:rPr>
      </w:pPr>
      <w:r w:rsidRPr="00FB5894">
        <w:rPr>
          <w:rFonts w:asciiTheme="minorHAnsi" w:hAnsiTheme="minorHAnsi" w:cstheme="minorHAnsi"/>
          <w:b/>
          <w:bCs/>
          <w:color w:val="000000" w:themeColor="text1"/>
        </w:rPr>
        <w:t>Part</w:t>
      </w:r>
      <w:r w:rsidR="0070519E" w:rsidRPr="00FB5894">
        <w:rPr>
          <w:rFonts w:asciiTheme="minorHAnsi" w:hAnsiTheme="minorHAnsi" w:cstheme="minorHAnsi"/>
          <w:b/>
          <w:bCs/>
          <w:color w:val="000000" w:themeColor="text1"/>
        </w:rPr>
        <w:t xml:space="preserve"> </w:t>
      </w:r>
      <w:r w:rsidRPr="00FB5894">
        <w:rPr>
          <w:rFonts w:asciiTheme="minorHAnsi" w:hAnsiTheme="minorHAnsi" w:cstheme="minorHAnsi"/>
          <w:b/>
          <w:bCs/>
          <w:color w:val="000000" w:themeColor="text1"/>
        </w:rPr>
        <w:t xml:space="preserve">2. </w:t>
      </w:r>
      <w:r w:rsidR="00C40A9D" w:rsidRPr="00FB5894">
        <w:rPr>
          <w:rFonts w:asciiTheme="minorHAnsi" w:hAnsiTheme="minorHAnsi" w:cstheme="minorHAnsi"/>
          <w:b/>
          <w:bCs/>
        </w:rPr>
        <w:t>DEB</w:t>
      </w:r>
      <w:r w:rsidRPr="00FB5894">
        <w:rPr>
          <w:rFonts w:asciiTheme="minorHAnsi" w:hAnsiTheme="minorHAnsi" w:cstheme="minorHAnsi"/>
          <w:b/>
          <w:bCs/>
        </w:rPr>
        <w:t>TOR’S PAYMENTS TO TRUSTEE</w:t>
      </w:r>
      <w:r w:rsidR="00C40A9D" w:rsidRPr="00FB5894">
        <w:rPr>
          <w:rFonts w:asciiTheme="minorHAnsi" w:hAnsiTheme="minorHAnsi" w:cstheme="minorHAnsi"/>
          <w:b/>
          <w:bCs/>
        </w:rPr>
        <w:t xml:space="preserve">: The initial plan payment is due not later than 30 days after the order for relief, unless the court orders otherwise.  </w:t>
      </w:r>
    </w:p>
    <w:p w14:paraId="5571AC9B" w14:textId="3C786AE1" w:rsidR="00D24ABC" w:rsidRPr="00FB5894" w:rsidRDefault="00D24ABC" w:rsidP="00FB5894">
      <w:pPr>
        <w:numPr>
          <w:ilvl w:val="12"/>
          <w:numId w:val="0"/>
        </w:numPr>
        <w:ind w:left="432" w:hanging="432"/>
        <w:jc w:val="both"/>
        <w:rPr>
          <w:rFonts w:asciiTheme="minorHAnsi" w:hAnsiTheme="minorHAnsi" w:cstheme="minorHAnsi"/>
        </w:rPr>
      </w:pPr>
      <w:r w:rsidRPr="00FB5894">
        <w:rPr>
          <w:rFonts w:asciiTheme="minorHAnsi" w:hAnsiTheme="minorHAnsi" w:cstheme="minorHAnsi"/>
        </w:rPr>
        <w:t xml:space="preserve">2.1 </w:t>
      </w:r>
      <w:r w:rsidRPr="00FB5894">
        <w:rPr>
          <w:rFonts w:asciiTheme="minorHAnsi" w:hAnsiTheme="minorHAnsi" w:cstheme="minorHAnsi"/>
        </w:rPr>
        <w:tab/>
        <w:t>As of the date of this plan, the debtor has paid the trustee $__________</w:t>
      </w:r>
      <w:r w:rsidR="00851661" w:rsidRPr="00FB5894">
        <w:rPr>
          <w:rFonts w:asciiTheme="minorHAnsi" w:hAnsiTheme="minorHAnsi" w:cstheme="minorHAnsi"/>
        </w:rPr>
        <w:t xml:space="preserve"> (</w:t>
      </w:r>
      <w:r w:rsidR="0080668C" w:rsidRPr="00FB5894">
        <w:rPr>
          <w:rFonts w:asciiTheme="minorHAnsi" w:hAnsiTheme="minorHAnsi" w:cstheme="minorHAnsi"/>
        </w:rPr>
        <w:t>including</w:t>
      </w:r>
      <w:r w:rsidR="00851661" w:rsidRPr="00FB5894">
        <w:rPr>
          <w:rFonts w:asciiTheme="minorHAnsi" w:hAnsiTheme="minorHAnsi" w:cstheme="minorHAnsi"/>
        </w:rPr>
        <w:t xml:space="preserve"> balance on hand of </w:t>
      </w:r>
      <w:r w:rsidR="00D21149" w:rsidRPr="00FB5894">
        <w:rPr>
          <w:rFonts w:asciiTheme="minorHAnsi" w:hAnsiTheme="minorHAnsi" w:cstheme="minorHAnsi"/>
        </w:rPr>
        <w:t>$________</w:t>
      </w:r>
      <w:r w:rsidR="00851661" w:rsidRPr="00FB5894">
        <w:rPr>
          <w:rFonts w:asciiTheme="minorHAnsi" w:hAnsiTheme="minorHAnsi" w:cstheme="minorHAnsi"/>
        </w:rPr>
        <w:t>).</w:t>
      </w:r>
    </w:p>
    <w:p w14:paraId="04F78895" w14:textId="04811FE3" w:rsidR="00D24ABC" w:rsidRPr="00FB5894" w:rsidRDefault="00D24ABC" w:rsidP="00FB5894">
      <w:pPr>
        <w:numPr>
          <w:ilvl w:val="12"/>
          <w:numId w:val="0"/>
        </w:numPr>
        <w:ind w:left="432" w:hanging="432"/>
        <w:jc w:val="both"/>
        <w:rPr>
          <w:rFonts w:asciiTheme="minorHAnsi" w:hAnsiTheme="minorHAnsi" w:cstheme="minorHAnsi"/>
        </w:rPr>
      </w:pPr>
      <w:r w:rsidRPr="00FB5894">
        <w:rPr>
          <w:rFonts w:asciiTheme="minorHAnsi" w:hAnsiTheme="minorHAnsi" w:cstheme="minorHAnsi"/>
          <w:color w:val="000000" w:themeColor="text1"/>
        </w:rPr>
        <w:t>2.2</w:t>
      </w:r>
      <w:r w:rsidRPr="00FB5894">
        <w:rPr>
          <w:rFonts w:asciiTheme="minorHAnsi" w:hAnsiTheme="minorHAnsi" w:cstheme="minorHAnsi"/>
          <w:color w:val="000000" w:themeColor="text1"/>
        </w:rPr>
        <w:tab/>
        <w:t xml:space="preserve">After the date of this plan, the debtor will pay the trustee </w:t>
      </w:r>
      <w:r w:rsidR="008D5D66" w:rsidRPr="00FB5894">
        <w:rPr>
          <w:rFonts w:asciiTheme="minorHAnsi" w:hAnsiTheme="minorHAnsi" w:cstheme="minorHAnsi"/>
        </w:rPr>
        <w:t>$__________.</w:t>
      </w:r>
    </w:p>
    <w:p w14:paraId="34212056" w14:textId="77777777" w:rsidR="008D5D66" w:rsidRPr="00FB5894" w:rsidRDefault="008D5D66" w:rsidP="00703C2A">
      <w:pPr>
        <w:numPr>
          <w:ilvl w:val="12"/>
          <w:numId w:val="0"/>
        </w:numPr>
        <w:ind w:left="432" w:hanging="432"/>
        <w:rPr>
          <w:rFonts w:asciiTheme="minorHAnsi" w:hAnsiTheme="minorHAnsi" w:cstheme="minorHAnsi"/>
          <w:strike/>
          <w:color w:val="FF0000"/>
        </w:rPr>
      </w:pPr>
    </w:p>
    <w:tbl>
      <w:tblPr>
        <w:tblW w:w="10890" w:type="dxa"/>
        <w:tblInd w:w="-8" w:type="dxa"/>
        <w:tblLayout w:type="fixed"/>
        <w:tblCellMar>
          <w:left w:w="100" w:type="dxa"/>
          <w:right w:w="100" w:type="dxa"/>
        </w:tblCellMar>
        <w:tblLook w:val="0000" w:firstRow="0" w:lastRow="0" w:firstColumn="0" w:lastColumn="0" w:noHBand="0" w:noVBand="0"/>
      </w:tblPr>
      <w:tblGrid>
        <w:gridCol w:w="2219"/>
        <w:gridCol w:w="2101"/>
        <w:gridCol w:w="2340"/>
        <w:gridCol w:w="990"/>
        <w:gridCol w:w="3240"/>
      </w:tblGrid>
      <w:tr w:rsidR="00D21149" w:rsidRPr="00D360C3" w14:paraId="0D160712" w14:textId="77777777" w:rsidTr="00FB5894">
        <w:trPr>
          <w:cantSplit/>
          <w:trHeight w:val="464"/>
        </w:trPr>
        <w:tc>
          <w:tcPr>
            <w:tcW w:w="2219" w:type="dxa"/>
            <w:tcBorders>
              <w:top w:val="single" w:sz="6" w:space="0" w:color="000000"/>
              <w:left w:val="single" w:sz="6" w:space="0" w:color="000000"/>
              <w:bottom w:val="nil"/>
              <w:right w:val="nil"/>
            </w:tcBorders>
            <w:vAlign w:val="center"/>
          </w:tcPr>
          <w:p w14:paraId="7B5E687E" w14:textId="77777777" w:rsidR="00D21149" w:rsidRPr="00FB5894" w:rsidRDefault="00D21149" w:rsidP="004F7871">
            <w:pPr>
              <w:pStyle w:val="NoSpacing"/>
              <w:jc w:val="center"/>
              <w:rPr>
                <w:rFonts w:asciiTheme="minorHAnsi" w:hAnsiTheme="minorHAnsi" w:cstheme="minorHAnsi"/>
                <w:sz w:val="18"/>
                <w:szCs w:val="18"/>
              </w:rPr>
            </w:pPr>
            <w:r w:rsidRPr="00FB5894">
              <w:rPr>
                <w:rFonts w:asciiTheme="minorHAnsi" w:hAnsiTheme="minorHAnsi" w:cstheme="minorHAnsi"/>
                <w:sz w:val="18"/>
                <w:szCs w:val="18"/>
              </w:rPr>
              <w:t>Plan payment</w:t>
            </w:r>
          </w:p>
        </w:tc>
        <w:tc>
          <w:tcPr>
            <w:tcW w:w="2101" w:type="dxa"/>
            <w:tcBorders>
              <w:top w:val="single" w:sz="6" w:space="0" w:color="000000"/>
              <w:left w:val="single" w:sz="6" w:space="0" w:color="000000"/>
              <w:bottom w:val="nil"/>
              <w:right w:val="nil"/>
            </w:tcBorders>
            <w:vAlign w:val="center"/>
          </w:tcPr>
          <w:p w14:paraId="6FDBA7A6" w14:textId="77777777" w:rsidR="00D21149" w:rsidRPr="00FB5894" w:rsidRDefault="00D21149" w:rsidP="004F7871">
            <w:pPr>
              <w:pStyle w:val="NoSpacing"/>
              <w:jc w:val="center"/>
              <w:rPr>
                <w:rFonts w:asciiTheme="minorHAnsi" w:hAnsiTheme="minorHAnsi" w:cstheme="minorHAnsi"/>
                <w:sz w:val="18"/>
                <w:szCs w:val="18"/>
              </w:rPr>
            </w:pPr>
            <w:r w:rsidRPr="00FB5894">
              <w:rPr>
                <w:rFonts w:asciiTheme="minorHAnsi" w:hAnsiTheme="minorHAnsi" w:cstheme="minorHAnsi"/>
                <w:sz w:val="18"/>
                <w:szCs w:val="18"/>
              </w:rPr>
              <w:t>Start MM/YYYY</w:t>
            </w:r>
          </w:p>
        </w:tc>
        <w:tc>
          <w:tcPr>
            <w:tcW w:w="2340" w:type="dxa"/>
            <w:tcBorders>
              <w:top w:val="single" w:sz="6" w:space="0" w:color="000000"/>
              <w:left w:val="single" w:sz="6" w:space="0" w:color="000000"/>
              <w:bottom w:val="nil"/>
              <w:right w:val="nil"/>
            </w:tcBorders>
            <w:vAlign w:val="center"/>
          </w:tcPr>
          <w:p w14:paraId="58BB9180" w14:textId="77777777" w:rsidR="00D21149" w:rsidRPr="00FB5894" w:rsidRDefault="00D21149" w:rsidP="004F7871">
            <w:pPr>
              <w:pStyle w:val="NoSpacing"/>
              <w:jc w:val="center"/>
              <w:rPr>
                <w:rFonts w:asciiTheme="minorHAnsi" w:hAnsiTheme="minorHAnsi" w:cstheme="minorHAnsi"/>
                <w:sz w:val="18"/>
                <w:szCs w:val="18"/>
              </w:rPr>
            </w:pPr>
            <w:r w:rsidRPr="00FB5894">
              <w:rPr>
                <w:rFonts w:asciiTheme="minorHAnsi" w:hAnsiTheme="minorHAnsi" w:cstheme="minorHAnsi"/>
                <w:sz w:val="18"/>
                <w:szCs w:val="18"/>
              </w:rPr>
              <w:t>End MM/YYYY</w:t>
            </w:r>
          </w:p>
        </w:tc>
        <w:tc>
          <w:tcPr>
            <w:tcW w:w="990" w:type="dxa"/>
            <w:tcBorders>
              <w:top w:val="single" w:sz="6" w:space="0" w:color="000000"/>
              <w:left w:val="single" w:sz="6" w:space="0" w:color="000000"/>
              <w:bottom w:val="nil"/>
              <w:right w:val="single" w:sz="6" w:space="0" w:color="000000"/>
            </w:tcBorders>
          </w:tcPr>
          <w:p w14:paraId="4F0E31CE" w14:textId="208CEACB" w:rsidR="00D21149" w:rsidRPr="00FB5894" w:rsidRDefault="00D21149" w:rsidP="004F7871">
            <w:pPr>
              <w:pStyle w:val="NoSpacing"/>
              <w:jc w:val="center"/>
              <w:rPr>
                <w:rFonts w:asciiTheme="minorHAnsi" w:hAnsiTheme="minorHAnsi" w:cstheme="minorHAnsi"/>
                <w:sz w:val="18"/>
                <w:szCs w:val="18"/>
              </w:rPr>
            </w:pPr>
            <w:r w:rsidRPr="00FB5894">
              <w:rPr>
                <w:rFonts w:asciiTheme="minorHAnsi" w:hAnsiTheme="minorHAnsi" w:cstheme="minorHAnsi"/>
                <w:sz w:val="18"/>
                <w:szCs w:val="18"/>
              </w:rPr>
              <w:t># of payments</w:t>
            </w:r>
          </w:p>
        </w:tc>
        <w:tc>
          <w:tcPr>
            <w:tcW w:w="3240" w:type="dxa"/>
            <w:tcBorders>
              <w:top w:val="single" w:sz="6" w:space="0" w:color="000000"/>
              <w:left w:val="single" w:sz="6" w:space="0" w:color="000000"/>
              <w:bottom w:val="nil"/>
              <w:right w:val="single" w:sz="6" w:space="0" w:color="000000"/>
            </w:tcBorders>
            <w:vAlign w:val="center"/>
          </w:tcPr>
          <w:p w14:paraId="2EC9C1A1" w14:textId="425196AD" w:rsidR="00D21149" w:rsidRPr="00FB5894" w:rsidRDefault="00D21149" w:rsidP="004F7871">
            <w:pPr>
              <w:pStyle w:val="NoSpacing"/>
              <w:jc w:val="center"/>
              <w:rPr>
                <w:rFonts w:asciiTheme="minorHAnsi" w:hAnsiTheme="minorHAnsi" w:cstheme="minorHAnsi"/>
                <w:color w:val="FF0000"/>
                <w:sz w:val="18"/>
                <w:szCs w:val="18"/>
              </w:rPr>
            </w:pPr>
            <w:r w:rsidRPr="00FB5894">
              <w:rPr>
                <w:rFonts w:asciiTheme="minorHAnsi" w:hAnsiTheme="minorHAnsi" w:cstheme="minorHAnsi"/>
                <w:sz w:val="18"/>
                <w:szCs w:val="18"/>
              </w:rPr>
              <w:t>Total</w:t>
            </w:r>
          </w:p>
        </w:tc>
      </w:tr>
      <w:tr w:rsidR="00D21149" w:rsidRPr="00D360C3" w14:paraId="045D66F2" w14:textId="77777777" w:rsidTr="00FB5894">
        <w:trPr>
          <w:cantSplit/>
          <w:trHeight w:val="447"/>
        </w:trPr>
        <w:tc>
          <w:tcPr>
            <w:tcW w:w="2219" w:type="dxa"/>
            <w:tcBorders>
              <w:top w:val="single" w:sz="6" w:space="0" w:color="000000"/>
              <w:left w:val="single" w:sz="6" w:space="0" w:color="000000"/>
              <w:bottom w:val="nil"/>
              <w:right w:val="nil"/>
            </w:tcBorders>
          </w:tcPr>
          <w:p w14:paraId="2119FF41" w14:textId="32D70FC4" w:rsidR="00D21149" w:rsidRPr="00FB5894" w:rsidRDefault="00D21149" w:rsidP="004F7871">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2"/>
              <w:rPr>
                <w:rFonts w:asciiTheme="minorHAnsi" w:hAnsiTheme="minorHAnsi" w:cstheme="minorHAnsi"/>
                <w:b/>
                <w:bCs/>
                <w:sz w:val="18"/>
                <w:szCs w:val="18"/>
              </w:rPr>
            </w:pPr>
          </w:p>
        </w:tc>
        <w:tc>
          <w:tcPr>
            <w:tcW w:w="2101" w:type="dxa"/>
            <w:tcBorders>
              <w:top w:val="single" w:sz="6" w:space="0" w:color="000000"/>
              <w:left w:val="single" w:sz="6" w:space="0" w:color="000000"/>
              <w:bottom w:val="nil"/>
              <w:right w:val="nil"/>
            </w:tcBorders>
          </w:tcPr>
          <w:p w14:paraId="7D621F8D" w14:textId="1DDA89EA" w:rsidR="00D21149" w:rsidRPr="00FB5894" w:rsidRDefault="00D21149" w:rsidP="004F7871">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2"/>
              <w:rPr>
                <w:rFonts w:asciiTheme="minorHAnsi" w:hAnsiTheme="minorHAnsi" w:cstheme="minorHAnsi"/>
                <w:b/>
                <w:bCs/>
                <w:sz w:val="18"/>
                <w:szCs w:val="18"/>
              </w:rPr>
            </w:pPr>
          </w:p>
        </w:tc>
        <w:tc>
          <w:tcPr>
            <w:tcW w:w="2340" w:type="dxa"/>
            <w:tcBorders>
              <w:top w:val="single" w:sz="6" w:space="0" w:color="000000"/>
              <w:left w:val="single" w:sz="6" w:space="0" w:color="000000"/>
              <w:bottom w:val="nil"/>
              <w:right w:val="nil"/>
            </w:tcBorders>
          </w:tcPr>
          <w:p w14:paraId="3861543E" w14:textId="13FE0CAF" w:rsidR="00D21149" w:rsidRPr="00FB5894" w:rsidRDefault="00D21149" w:rsidP="004F7871">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rPr>
                <w:rFonts w:asciiTheme="minorHAnsi" w:hAnsiTheme="minorHAnsi" w:cstheme="minorHAnsi"/>
                <w:b/>
                <w:bCs/>
                <w:sz w:val="18"/>
                <w:szCs w:val="18"/>
              </w:rPr>
            </w:pPr>
          </w:p>
        </w:tc>
        <w:tc>
          <w:tcPr>
            <w:tcW w:w="990" w:type="dxa"/>
            <w:tcBorders>
              <w:top w:val="single" w:sz="6" w:space="0" w:color="000000"/>
              <w:left w:val="single" w:sz="6" w:space="0" w:color="000000"/>
              <w:bottom w:val="nil"/>
              <w:right w:val="single" w:sz="6" w:space="0" w:color="000000"/>
            </w:tcBorders>
          </w:tcPr>
          <w:p w14:paraId="12BE2E9E" w14:textId="77777777" w:rsidR="00D21149" w:rsidRPr="00FB5894" w:rsidRDefault="00D21149" w:rsidP="008D5D6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right"/>
              <w:rPr>
                <w:rFonts w:asciiTheme="minorHAnsi" w:hAnsiTheme="minorHAnsi" w:cstheme="minorHAnsi"/>
                <w:b/>
                <w:bCs/>
                <w:sz w:val="18"/>
                <w:szCs w:val="18"/>
              </w:rPr>
            </w:pPr>
          </w:p>
        </w:tc>
        <w:tc>
          <w:tcPr>
            <w:tcW w:w="3240" w:type="dxa"/>
            <w:tcBorders>
              <w:top w:val="single" w:sz="6" w:space="0" w:color="000000"/>
              <w:left w:val="single" w:sz="6" w:space="0" w:color="000000"/>
              <w:bottom w:val="nil"/>
              <w:right w:val="single" w:sz="6" w:space="0" w:color="000000"/>
            </w:tcBorders>
            <w:vAlign w:val="center"/>
          </w:tcPr>
          <w:p w14:paraId="08E99748" w14:textId="6E998632" w:rsidR="00D21149" w:rsidRPr="00FB5894" w:rsidRDefault="00D21149" w:rsidP="008D5D6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right"/>
              <w:rPr>
                <w:rFonts w:asciiTheme="minorHAnsi" w:hAnsiTheme="minorHAnsi" w:cstheme="minorHAnsi"/>
                <w:b/>
                <w:bCs/>
                <w:sz w:val="18"/>
                <w:szCs w:val="18"/>
              </w:rPr>
            </w:pPr>
          </w:p>
        </w:tc>
      </w:tr>
      <w:tr w:rsidR="00D21149" w:rsidRPr="00D360C3" w14:paraId="5945E643" w14:textId="77777777" w:rsidTr="00FB5894">
        <w:trPr>
          <w:cantSplit/>
          <w:trHeight w:val="447"/>
        </w:trPr>
        <w:tc>
          <w:tcPr>
            <w:tcW w:w="2219" w:type="dxa"/>
            <w:tcBorders>
              <w:top w:val="single" w:sz="6" w:space="0" w:color="000000"/>
              <w:left w:val="single" w:sz="6" w:space="0" w:color="000000"/>
              <w:bottom w:val="single" w:sz="6" w:space="0" w:color="000000"/>
              <w:right w:val="nil"/>
            </w:tcBorders>
          </w:tcPr>
          <w:p w14:paraId="0E4317D3" w14:textId="77777777" w:rsidR="00D21149" w:rsidRPr="00FB5894" w:rsidRDefault="00D21149" w:rsidP="004F7871">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2"/>
              <w:rPr>
                <w:rFonts w:asciiTheme="minorHAnsi" w:hAnsiTheme="minorHAnsi" w:cstheme="minorHAnsi"/>
                <w:b/>
                <w:bCs/>
                <w:sz w:val="18"/>
                <w:szCs w:val="18"/>
              </w:rPr>
            </w:pPr>
          </w:p>
        </w:tc>
        <w:tc>
          <w:tcPr>
            <w:tcW w:w="2101" w:type="dxa"/>
            <w:tcBorders>
              <w:top w:val="single" w:sz="6" w:space="0" w:color="000000"/>
              <w:left w:val="single" w:sz="6" w:space="0" w:color="000000"/>
              <w:bottom w:val="single" w:sz="6" w:space="0" w:color="000000"/>
              <w:right w:val="nil"/>
            </w:tcBorders>
          </w:tcPr>
          <w:p w14:paraId="3EF5BF30" w14:textId="77777777" w:rsidR="00D21149" w:rsidRPr="00FB5894" w:rsidRDefault="00D21149" w:rsidP="004F7871">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2"/>
              <w:rPr>
                <w:rFonts w:asciiTheme="minorHAnsi" w:hAnsiTheme="minorHAnsi" w:cstheme="minorHAnsi"/>
                <w:b/>
                <w:bCs/>
                <w:sz w:val="18"/>
                <w:szCs w:val="18"/>
              </w:rPr>
            </w:pPr>
          </w:p>
        </w:tc>
        <w:tc>
          <w:tcPr>
            <w:tcW w:w="2340" w:type="dxa"/>
            <w:tcBorders>
              <w:top w:val="single" w:sz="6" w:space="0" w:color="000000"/>
              <w:left w:val="single" w:sz="6" w:space="0" w:color="000000"/>
              <w:bottom w:val="single" w:sz="6" w:space="0" w:color="000000"/>
              <w:right w:val="nil"/>
            </w:tcBorders>
          </w:tcPr>
          <w:p w14:paraId="74B45D7D" w14:textId="77777777" w:rsidR="00D21149" w:rsidRPr="00FB5894" w:rsidRDefault="00D21149" w:rsidP="004F7871">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rPr>
                <w:rFonts w:asciiTheme="minorHAnsi" w:hAnsiTheme="minorHAnsi" w:cstheme="minorHAnsi"/>
                <w:b/>
                <w:bCs/>
                <w:sz w:val="18"/>
                <w:szCs w:val="18"/>
              </w:rPr>
            </w:pPr>
          </w:p>
        </w:tc>
        <w:tc>
          <w:tcPr>
            <w:tcW w:w="990" w:type="dxa"/>
            <w:tcBorders>
              <w:top w:val="single" w:sz="6" w:space="0" w:color="000000"/>
              <w:left w:val="single" w:sz="6" w:space="0" w:color="000000"/>
              <w:bottom w:val="nil"/>
              <w:right w:val="single" w:sz="6" w:space="0" w:color="000000"/>
            </w:tcBorders>
          </w:tcPr>
          <w:p w14:paraId="504C1145" w14:textId="77777777" w:rsidR="00D21149" w:rsidRPr="00FB5894" w:rsidRDefault="00D21149" w:rsidP="008D5D6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right"/>
              <w:rPr>
                <w:rFonts w:asciiTheme="minorHAnsi" w:hAnsiTheme="minorHAnsi" w:cstheme="minorHAnsi"/>
                <w:b/>
                <w:bCs/>
                <w:sz w:val="18"/>
                <w:szCs w:val="18"/>
              </w:rPr>
            </w:pPr>
          </w:p>
        </w:tc>
        <w:tc>
          <w:tcPr>
            <w:tcW w:w="3240" w:type="dxa"/>
            <w:tcBorders>
              <w:top w:val="single" w:sz="6" w:space="0" w:color="000000"/>
              <w:left w:val="single" w:sz="6" w:space="0" w:color="000000"/>
              <w:bottom w:val="nil"/>
              <w:right w:val="single" w:sz="6" w:space="0" w:color="000000"/>
            </w:tcBorders>
            <w:vAlign w:val="center"/>
          </w:tcPr>
          <w:p w14:paraId="4673886F" w14:textId="250F2004" w:rsidR="00D21149" w:rsidRPr="00FB5894" w:rsidRDefault="00D21149" w:rsidP="008D5D6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right"/>
              <w:rPr>
                <w:rFonts w:asciiTheme="minorHAnsi" w:hAnsiTheme="minorHAnsi" w:cstheme="minorHAnsi"/>
                <w:b/>
                <w:bCs/>
                <w:sz w:val="18"/>
                <w:szCs w:val="18"/>
              </w:rPr>
            </w:pPr>
          </w:p>
        </w:tc>
      </w:tr>
      <w:tr w:rsidR="00D21149" w:rsidRPr="00D360C3" w14:paraId="65080951" w14:textId="77777777" w:rsidTr="008F6401">
        <w:trPr>
          <w:cantSplit/>
          <w:trHeight w:val="447"/>
        </w:trPr>
        <w:tc>
          <w:tcPr>
            <w:tcW w:w="7650" w:type="dxa"/>
            <w:gridSpan w:val="4"/>
            <w:tcBorders>
              <w:top w:val="single" w:sz="6" w:space="0" w:color="000000"/>
              <w:right w:val="single" w:sz="6" w:space="0" w:color="000000"/>
            </w:tcBorders>
          </w:tcPr>
          <w:p w14:paraId="4655E6B6" w14:textId="5005F61D" w:rsidR="00D21149" w:rsidRPr="00FB5894" w:rsidRDefault="00D21149" w:rsidP="008D5D6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right"/>
              <w:rPr>
                <w:rFonts w:asciiTheme="minorHAnsi" w:hAnsiTheme="minorHAnsi" w:cstheme="minorHAnsi"/>
                <w:b/>
                <w:bCs/>
                <w:sz w:val="18"/>
                <w:szCs w:val="18"/>
              </w:rPr>
            </w:pPr>
            <w:r w:rsidRPr="00FB5894">
              <w:rPr>
                <w:rFonts w:asciiTheme="minorHAnsi" w:hAnsiTheme="minorHAnsi" w:cstheme="minorHAnsi"/>
                <w:sz w:val="18"/>
                <w:szCs w:val="18"/>
              </w:rPr>
              <w:t>PART 2.2 SUBTOTAL:</w:t>
            </w:r>
          </w:p>
        </w:tc>
        <w:tc>
          <w:tcPr>
            <w:tcW w:w="3240" w:type="dxa"/>
            <w:tcBorders>
              <w:top w:val="single" w:sz="6" w:space="0" w:color="000000"/>
              <w:left w:val="single" w:sz="6" w:space="0" w:color="000000"/>
              <w:bottom w:val="single" w:sz="6" w:space="0" w:color="000000"/>
              <w:right w:val="single" w:sz="6" w:space="0" w:color="000000"/>
            </w:tcBorders>
            <w:vAlign w:val="center"/>
          </w:tcPr>
          <w:p w14:paraId="11C2461A" w14:textId="113F596A" w:rsidR="00D21149" w:rsidRPr="00FB5894" w:rsidRDefault="00D21149" w:rsidP="008D5D6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right"/>
              <w:rPr>
                <w:rFonts w:asciiTheme="minorHAnsi" w:hAnsiTheme="minorHAnsi" w:cstheme="minorHAnsi"/>
                <w:b/>
                <w:bCs/>
                <w:sz w:val="18"/>
                <w:szCs w:val="18"/>
              </w:rPr>
            </w:pPr>
          </w:p>
        </w:tc>
      </w:tr>
    </w:tbl>
    <w:p w14:paraId="273F808A" w14:textId="5881ABC5" w:rsidR="00D24ABC" w:rsidRPr="00FB5894" w:rsidRDefault="00DC3F81" w:rsidP="00FB5894">
      <w:pPr>
        <w:numPr>
          <w:ilvl w:val="12"/>
          <w:numId w:val="0"/>
        </w:numPr>
        <w:ind w:left="432" w:hanging="432"/>
        <w:jc w:val="both"/>
        <w:rPr>
          <w:rFonts w:asciiTheme="minorHAnsi" w:hAnsiTheme="minorHAnsi" w:cstheme="minorHAnsi"/>
          <w:color w:val="000000" w:themeColor="text1"/>
        </w:rPr>
      </w:pPr>
      <w:r w:rsidRPr="00FB5894">
        <w:rPr>
          <w:rFonts w:asciiTheme="minorHAnsi" w:hAnsiTheme="minorHAnsi" w:cstheme="minorHAnsi"/>
          <w:color w:val="000000" w:themeColor="text1"/>
        </w:rPr>
        <w:t>2.3</w:t>
      </w:r>
      <w:r w:rsidRPr="00FB5894">
        <w:rPr>
          <w:rFonts w:asciiTheme="minorHAnsi" w:hAnsiTheme="minorHAnsi" w:cstheme="minorHAnsi"/>
          <w:color w:val="000000" w:themeColor="text1"/>
        </w:rPr>
        <w:tab/>
        <w:t xml:space="preserve">The minimum plan length is </w:t>
      </w:r>
      <w:sdt>
        <w:sdtPr>
          <w:rPr>
            <w:rFonts w:asciiTheme="minorHAnsi" w:hAnsiTheme="minorHAnsi" w:cstheme="minorHAnsi"/>
            <w:color w:val="000000" w:themeColor="text1"/>
          </w:rPr>
          <w:id w:val="925005086"/>
          <w14:checkbox>
            <w14:checked w14:val="0"/>
            <w14:checkedState w14:val="2612" w14:font="MS Gothic"/>
            <w14:uncheckedState w14:val="2610" w14:font="MS Gothic"/>
          </w14:checkbox>
        </w:sdtPr>
        <w:sdtEndPr/>
        <w:sdtContent>
          <w:r w:rsidR="00730AC9" w:rsidRPr="00FB5894">
            <w:rPr>
              <w:rFonts w:ascii="Segoe UI Symbol" w:eastAsia="MS Gothic" w:hAnsi="Segoe UI Symbol" w:cs="Segoe UI Symbol"/>
              <w:color w:val="000000" w:themeColor="text1"/>
            </w:rPr>
            <w:t>☐</w:t>
          </w:r>
        </w:sdtContent>
      </w:sdt>
      <w:r w:rsidR="00D24ABC" w:rsidRPr="00FB5894">
        <w:rPr>
          <w:rFonts w:asciiTheme="minorHAnsi" w:hAnsiTheme="minorHAnsi" w:cstheme="minorHAnsi"/>
          <w:color w:val="000000" w:themeColor="text1"/>
        </w:rPr>
        <w:t xml:space="preserve"> 36 months or </w:t>
      </w:r>
      <w:sdt>
        <w:sdtPr>
          <w:rPr>
            <w:rFonts w:asciiTheme="minorHAnsi" w:hAnsiTheme="minorHAnsi" w:cstheme="minorHAnsi"/>
            <w:color w:val="000000" w:themeColor="text1"/>
          </w:rPr>
          <w:id w:val="2026592690"/>
          <w14:checkbox>
            <w14:checked w14:val="0"/>
            <w14:checkedState w14:val="2612" w14:font="MS Gothic"/>
            <w14:uncheckedState w14:val="2610" w14:font="MS Gothic"/>
          </w14:checkbox>
        </w:sdtPr>
        <w:sdtEndPr/>
        <w:sdtContent>
          <w:r w:rsidR="009C2163" w:rsidRPr="00FB5894">
            <w:rPr>
              <w:rFonts w:ascii="Segoe UI Symbol" w:eastAsia="MS Gothic" w:hAnsi="Segoe UI Symbol" w:cs="Segoe UI Symbol"/>
              <w:color w:val="000000" w:themeColor="text1"/>
            </w:rPr>
            <w:t>☐</w:t>
          </w:r>
        </w:sdtContent>
      </w:sdt>
      <w:r w:rsidR="00D24ABC" w:rsidRPr="00FB5894">
        <w:rPr>
          <w:rFonts w:asciiTheme="minorHAnsi" w:hAnsiTheme="minorHAnsi" w:cstheme="minorHAnsi"/>
          <w:color w:val="000000" w:themeColor="text1"/>
        </w:rPr>
        <w:t xml:space="preserve"> 60 months from the date of the initial plan payment unless all allowed </w:t>
      </w:r>
      <w:r w:rsidR="00A35F19">
        <w:rPr>
          <w:rFonts w:asciiTheme="minorHAnsi" w:hAnsiTheme="minorHAnsi" w:cstheme="minorHAnsi"/>
          <w:color w:val="000000" w:themeColor="text1"/>
        </w:rPr>
        <w:t xml:space="preserve">unsecured </w:t>
      </w:r>
      <w:r w:rsidR="00D24ABC" w:rsidRPr="00FB5894">
        <w:rPr>
          <w:rFonts w:asciiTheme="minorHAnsi" w:hAnsiTheme="minorHAnsi" w:cstheme="minorHAnsi"/>
          <w:color w:val="000000" w:themeColor="text1"/>
        </w:rPr>
        <w:t>clai</w:t>
      </w:r>
      <w:r w:rsidR="008871F1" w:rsidRPr="00FB5894">
        <w:rPr>
          <w:rFonts w:asciiTheme="minorHAnsi" w:hAnsiTheme="minorHAnsi" w:cstheme="minorHAnsi"/>
          <w:color w:val="000000" w:themeColor="text1"/>
        </w:rPr>
        <w:t>ms are paid in a shorter time.</w:t>
      </w:r>
      <w:r w:rsidRPr="00FB5894">
        <w:rPr>
          <w:rFonts w:asciiTheme="minorHAnsi" w:hAnsiTheme="minorHAnsi" w:cstheme="minorHAnsi"/>
          <w:color w:val="000000" w:themeColor="text1"/>
        </w:rPr>
        <w:t xml:space="preserve"> </w:t>
      </w:r>
    </w:p>
    <w:p w14:paraId="4A3301C1" w14:textId="77777777" w:rsidR="00D24ABC" w:rsidRPr="00FB5894" w:rsidRDefault="00D24ABC" w:rsidP="00FB5894">
      <w:pPr>
        <w:numPr>
          <w:ilvl w:val="12"/>
          <w:numId w:val="0"/>
        </w:numPr>
        <w:ind w:left="432" w:hanging="432"/>
        <w:jc w:val="both"/>
        <w:rPr>
          <w:rFonts w:asciiTheme="minorHAnsi" w:hAnsiTheme="minorHAnsi" w:cstheme="minorHAnsi"/>
          <w:color w:val="000000" w:themeColor="text1"/>
        </w:rPr>
      </w:pPr>
      <w:r w:rsidRPr="00FB5894">
        <w:rPr>
          <w:rFonts w:asciiTheme="minorHAnsi" w:hAnsiTheme="minorHAnsi" w:cstheme="minorHAnsi"/>
          <w:color w:val="000000" w:themeColor="text1"/>
        </w:rPr>
        <w:t>2.4</w:t>
      </w:r>
      <w:r w:rsidRPr="00FB5894">
        <w:rPr>
          <w:rFonts w:asciiTheme="minorHAnsi" w:hAnsiTheme="minorHAnsi" w:cstheme="minorHAnsi"/>
          <w:color w:val="000000" w:themeColor="text1"/>
        </w:rPr>
        <w:tab/>
        <w:t>The debtor will also pay the trustee _______________________</w:t>
      </w:r>
      <w:r w:rsidR="005872DD" w:rsidRPr="00FB5894">
        <w:rPr>
          <w:rFonts w:asciiTheme="minorHAnsi" w:hAnsiTheme="minorHAnsi" w:cstheme="minorHAnsi"/>
          <w:color w:val="000000" w:themeColor="text1"/>
        </w:rPr>
        <w:t>_____________________</w:t>
      </w:r>
      <w:r w:rsidR="008871F1" w:rsidRPr="00FB5894">
        <w:rPr>
          <w:rFonts w:asciiTheme="minorHAnsi" w:hAnsiTheme="minorHAnsi" w:cstheme="minorHAnsi"/>
          <w:color w:val="000000" w:themeColor="text1"/>
        </w:rPr>
        <w:t>_________</w:t>
      </w:r>
      <w:r w:rsidR="00DC3F81" w:rsidRPr="00FB5894">
        <w:rPr>
          <w:rFonts w:asciiTheme="minorHAnsi" w:hAnsiTheme="minorHAnsi" w:cstheme="minorHAnsi"/>
          <w:color w:val="000000" w:themeColor="text1"/>
        </w:rPr>
        <w:t>.</w:t>
      </w:r>
    </w:p>
    <w:p w14:paraId="21D717DD" w14:textId="5F790AF2" w:rsidR="00D24ABC" w:rsidRPr="00FB5894" w:rsidRDefault="00D24ABC" w:rsidP="00FB5894">
      <w:pPr>
        <w:numPr>
          <w:ilvl w:val="12"/>
          <w:numId w:val="0"/>
        </w:numPr>
        <w:ind w:left="432" w:hanging="432"/>
        <w:jc w:val="both"/>
        <w:rPr>
          <w:rFonts w:asciiTheme="minorHAnsi" w:hAnsiTheme="minorHAnsi" w:cstheme="minorHAnsi"/>
          <w:color w:val="000000" w:themeColor="text1"/>
        </w:rPr>
      </w:pPr>
      <w:r w:rsidRPr="00FB5894">
        <w:rPr>
          <w:rFonts w:asciiTheme="minorHAnsi" w:hAnsiTheme="minorHAnsi" w:cstheme="minorHAnsi"/>
          <w:color w:val="000000" w:themeColor="text1"/>
        </w:rPr>
        <w:t>2.5</w:t>
      </w:r>
      <w:r w:rsidRPr="00FB5894">
        <w:rPr>
          <w:rFonts w:asciiTheme="minorHAnsi" w:hAnsiTheme="minorHAnsi" w:cstheme="minorHAnsi"/>
          <w:color w:val="000000" w:themeColor="text1"/>
        </w:rPr>
        <w:tab/>
        <w:t>The debtor will pay the trustee a total of $__________________ [lines 2.1 + 2.2 + 2.4</w:t>
      </w:r>
      <w:r w:rsidR="005872DD" w:rsidRPr="00FB5894">
        <w:rPr>
          <w:rFonts w:asciiTheme="minorHAnsi" w:hAnsiTheme="minorHAnsi" w:cstheme="minorHAnsi"/>
          <w:color w:val="000000" w:themeColor="text1"/>
        </w:rPr>
        <w:t>]</w:t>
      </w:r>
      <w:r w:rsidR="000A0402" w:rsidRPr="00FB5894">
        <w:rPr>
          <w:rFonts w:asciiTheme="minorHAnsi" w:hAnsiTheme="minorHAnsi" w:cstheme="minorHAnsi"/>
          <w:color w:val="000000" w:themeColor="text1"/>
        </w:rPr>
        <w:t>.</w:t>
      </w:r>
    </w:p>
    <w:p w14:paraId="41A5CEBD" w14:textId="32AC06F1" w:rsidR="00D21149" w:rsidRPr="00FB5894" w:rsidRDefault="00D21149" w:rsidP="00FB5894">
      <w:pPr>
        <w:numPr>
          <w:ilvl w:val="12"/>
          <w:numId w:val="0"/>
        </w:numPr>
        <w:ind w:left="432" w:hanging="432"/>
        <w:jc w:val="both"/>
        <w:rPr>
          <w:rFonts w:asciiTheme="minorHAnsi" w:hAnsiTheme="minorHAnsi" w:cstheme="minorHAnsi"/>
          <w:color w:val="000000" w:themeColor="text1"/>
        </w:rPr>
      </w:pPr>
      <w:r w:rsidRPr="00FB5894">
        <w:rPr>
          <w:rFonts w:asciiTheme="minorHAnsi" w:hAnsiTheme="minorHAnsi" w:cstheme="minorHAnsi"/>
          <w:color w:val="000000" w:themeColor="text1"/>
        </w:rPr>
        <w:t>2.6</w:t>
      </w:r>
      <w:r w:rsidRPr="00FB5894">
        <w:rPr>
          <w:rFonts w:asciiTheme="minorHAnsi" w:hAnsiTheme="minorHAnsi" w:cstheme="minorHAnsi"/>
          <w:color w:val="000000" w:themeColor="text1"/>
        </w:rPr>
        <w:tab/>
      </w:r>
      <w:r w:rsidR="004812D1" w:rsidRPr="00FB5894">
        <w:rPr>
          <w:rFonts w:asciiTheme="minorHAnsi" w:hAnsiTheme="minorHAnsi" w:cstheme="minorHAnsi"/>
          <w:color w:val="000000" w:themeColor="text1"/>
        </w:rPr>
        <w:t xml:space="preserve">If the debtor is required to file a tax return under applicable </w:t>
      </w:r>
      <w:proofErr w:type="spellStart"/>
      <w:r w:rsidR="004812D1" w:rsidRPr="00FB5894">
        <w:rPr>
          <w:rFonts w:asciiTheme="minorHAnsi" w:hAnsiTheme="minorHAnsi" w:cstheme="minorHAnsi"/>
          <w:color w:val="000000" w:themeColor="text1"/>
        </w:rPr>
        <w:t>nonbankruptcy</w:t>
      </w:r>
      <w:proofErr w:type="spellEnd"/>
      <w:r w:rsidR="004812D1" w:rsidRPr="00FB5894">
        <w:rPr>
          <w:rFonts w:asciiTheme="minorHAnsi" w:hAnsiTheme="minorHAnsi" w:cstheme="minorHAnsi"/>
          <w:color w:val="000000" w:themeColor="text1"/>
        </w:rPr>
        <w:t xml:space="preserve"> law, the debtor will file with appropriate tax authorities all</w:t>
      </w:r>
      <w:r w:rsidR="00060BF3" w:rsidRPr="00FB5894">
        <w:rPr>
          <w:rFonts w:asciiTheme="minorHAnsi" w:hAnsiTheme="minorHAnsi" w:cstheme="minorHAnsi"/>
          <w:color w:val="000000" w:themeColor="text1"/>
        </w:rPr>
        <w:t xml:space="preserve"> </w:t>
      </w:r>
      <w:r w:rsidR="004812D1" w:rsidRPr="00FB5894">
        <w:rPr>
          <w:rFonts w:asciiTheme="minorHAnsi" w:hAnsiTheme="minorHAnsi" w:cstheme="minorHAnsi"/>
          <w:color w:val="000000" w:themeColor="text1"/>
        </w:rPr>
        <w:t xml:space="preserve">returns </w:t>
      </w:r>
      <w:r w:rsidR="002F475A" w:rsidRPr="00FB5894">
        <w:rPr>
          <w:rFonts w:asciiTheme="minorHAnsi" w:hAnsiTheme="minorHAnsi" w:cstheme="minorHAnsi"/>
          <w:color w:val="000000" w:themeColor="text1"/>
        </w:rPr>
        <w:t xml:space="preserve">and </w:t>
      </w:r>
      <w:r w:rsidRPr="00FB5894">
        <w:rPr>
          <w:rFonts w:asciiTheme="minorHAnsi" w:hAnsiTheme="minorHAnsi" w:cstheme="minorHAnsi"/>
          <w:color w:val="000000" w:themeColor="text1"/>
        </w:rPr>
        <w:t xml:space="preserve">provide the </w:t>
      </w:r>
      <w:r w:rsidR="00300384" w:rsidRPr="00FB5894">
        <w:rPr>
          <w:rFonts w:asciiTheme="minorHAnsi" w:hAnsiTheme="minorHAnsi" w:cstheme="minorHAnsi"/>
          <w:color w:val="000000" w:themeColor="text1"/>
        </w:rPr>
        <w:t>t</w:t>
      </w:r>
      <w:r w:rsidRPr="00FB5894">
        <w:rPr>
          <w:rFonts w:asciiTheme="minorHAnsi" w:hAnsiTheme="minorHAnsi" w:cstheme="minorHAnsi"/>
          <w:color w:val="000000" w:themeColor="text1"/>
        </w:rPr>
        <w:t xml:space="preserve">rustee a copy of each </w:t>
      </w:r>
      <w:r w:rsidR="004812D1" w:rsidRPr="00FB5894">
        <w:rPr>
          <w:rFonts w:asciiTheme="minorHAnsi" w:hAnsiTheme="minorHAnsi" w:cstheme="minorHAnsi"/>
          <w:color w:val="000000" w:themeColor="text1"/>
        </w:rPr>
        <w:t>filed</w:t>
      </w:r>
      <w:r w:rsidR="00060BF3" w:rsidRPr="00FB5894">
        <w:rPr>
          <w:rFonts w:asciiTheme="minorHAnsi" w:hAnsiTheme="minorHAnsi" w:cstheme="minorHAnsi"/>
          <w:color w:val="000000" w:themeColor="text1"/>
        </w:rPr>
        <w:t xml:space="preserve"> </w:t>
      </w:r>
      <w:r w:rsidRPr="00FB5894">
        <w:rPr>
          <w:rFonts w:asciiTheme="minorHAnsi" w:hAnsiTheme="minorHAnsi" w:cstheme="minorHAnsi"/>
          <w:color w:val="000000" w:themeColor="text1"/>
        </w:rPr>
        <w:t>return within 14</w:t>
      </w:r>
      <w:r w:rsidR="00060BF3" w:rsidRPr="00FB5894">
        <w:rPr>
          <w:rFonts w:asciiTheme="minorHAnsi" w:hAnsiTheme="minorHAnsi" w:cstheme="minorHAnsi"/>
          <w:color w:val="000000" w:themeColor="text1"/>
        </w:rPr>
        <w:t xml:space="preserve"> </w:t>
      </w:r>
      <w:r w:rsidRPr="00FB5894">
        <w:rPr>
          <w:rFonts w:asciiTheme="minorHAnsi" w:hAnsiTheme="minorHAnsi" w:cstheme="minorHAnsi"/>
          <w:color w:val="000000" w:themeColor="text1"/>
        </w:rPr>
        <w:t>days</w:t>
      </w:r>
      <w:r w:rsidR="00060BF3" w:rsidRPr="00FB5894">
        <w:rPr>
          <w:rFonts w:asciiTheme="minorHAnsi" w:hAnsiTheme="minorHAnsi" w:cstheme="minorHAnsi"/>
          <w:color w:val="000000" w:themeColor="text1"/>
        </w:rPr>
        <w:t xml:space="preserve"> of filing</w:t>
      </w:r>
      <w:r w:rsidRPr="00FB5894">
        <w:rPr>
          <w:rFonts w:asciiTheme="minorHAnsi" w:hAnsiTheme="minorHAnsi" w:cstheme="minorHAnsi"/>
          <w:color w:val="000000" w:themeColor="text1"/>
        </w:rPr>
        <w:t xml:space="preserve">.  </w:t>
      </w:r>
      <w:r w:rsidR="00060BF3" w:rsidRPr="00FB5894">
        <w:rPr>
          <w:rFonts w:asciiTheme="minorHAnsi" w:hAnsiTheme="minorHAnsi" w:cstheme="minorHAnsi"/>
          <w:color w:val="000000" w:themeColor="text1"/>
        </w:rPr>
        <w:t>The d</w:t>
      </w:r>
      <w:r w:rsidRPr="00FB5894">
        <w:rPr>
          <w:rFonts w:asciiTheme="minorHAnsi" w:hAnsiTheme="minorHAnsi" w:cstheme="minorHAnsi"/>
          <w:color w:val="000000" w:themeColor="text1"/>
        </w:rPr>
        <w:t>ebtor will treat</w:t>
      </w:r>
      <w:r w:rsidR="00FC1996" w:rsidRPr="00FB5894">
        <w:rPr>
          <w:rFonts w:asciiTheme="minorHAnsi" w:hAnsiTheme="minorHAnsi" w:cstheme="minorHAnsi"/>
          <w:color w:val="000000" w:themeColor="text1"/>
        </w:rPr>
        <w:t xml:space="preserve"> </w:t>
      </w:r>
      <w:r w:rsidRPr="00FB5894">
        <w:rPr>
          <w:rFonts w:asciiTheme="minorHAnsi" w:hAnsiTheme="minorHAnsi" w:cstheme="minorHAnsi"/>
          <w:color w:val="000000" w:themeColor="text1"/>
        </w:rPr>
        <w:t>tax refunds as follows: ____________________.</w:t>
      </w:r>
    </w:p>
    <w:p w14:paraId="31299D21" w14:textId="77777777" w:rsidR="003258BC" w:rsidRPr="00FB5894" w:rsidRDefault="003258BC" w:rsidP="00703C2A">
      <w:pPr>
        <w:numPr>
          <w:ilvl w:val="12"/>
          <w:numId w:val="0"/>
        </w:numPr>
        <w:rPr>
          <w:rFonts w:asciiTheme="minorHAnsi" w:hAnsiTheme="minorHAnsi" w:cstheme="minorHAnsi"/>
          <w:color w:val="000000" w:themeColor="text1"/>
        </w:rPr>
      </w:pPr>
    </w:p>
    <w:p w14:paraId="4478B96B" w14:textId="23C49844" w:rsidR="00B624E8" w:rsidRPr="00FB5894" w:rsidRDefault="00B624E8" w:rsidP="00FB6FAA">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jc w:val="both"/>
        <w:rPr>
          <w:rFonts w:asciiTheme="minorHAnsi" w:hAnsiTheme="minorHAnsi" w:cstheme="minorHAnsi"/>
        </w:rPr>
      </w:pPr>
      <w:r w:rsidRPr="00FB5894">
        <w:rPr>
          <w:rFonts w:asciiTheme="minorHAnsi" w:hAnsiTheme="minorHAnsi" w:cstheme="minorHAnsi"/>
          <w:b/>
          <w:bCs/>
        </w:rPr>
        <w:t>Part 3. PAYMENTS BY TRUSTEE AND TRUSTEE’S FEES:</w:t>
      </w:r>
      <w:r w:rsidRPr="00FB5894">
        <w:rPr>
          <w:rFonts w:asciiTheme="minorHAnsi" w:hAnsiTheme="minorHAnsi" w:cstheme="minorHAnsi"/>
        </w:rPr>
        <w:t xml:space="preserve"> </w:t>
      </w:r>
      <w:r w:rsidR="009C539A" w:rsidRPr="00FB5894">
        <w:rPr>
          <w:rFonts w:asciiTheme="minorHAnsi" w:hAnsiTheme="minorHAnsi" w:cstheme="minorHAnsi"/>
        </w:rPr>
        <w:t>Prior to confirmation of the plan, the trustee will pay from available funds payments designated as Adequate Protection (</w:t>
      </w:r>
      <w:r w:rsidR="009B4233" w:rsidRPr="00FB5894">
        <w:rPr>
          <w:rFonts w:asciiTheme="minorHAnsi" w:hAnsiTheme="minorHAnsi" w:cstheme="minorHAnsi"/>
        </w:rPr>
        <w:t>“</w:t>
      </w:r>
      <w:proofErr w:type="spellStart"/>
      <w:r w:rsidR="009C539A" w:rsidRPr="00FB5894">
        <w:rPr>
          <w:rFonts w:asciiTheme="minorHAnsi" w:hAnsiTheme="minorHAnsi" w:cstheme="minorHAnsi"/>
        </w:rPr>
        <w:t>Adq</w:t>
      </w:r>
      <w:proofErr w:type="spellEnd"/>
      <w:r w:rsidR="009C539A" w:rsidRPr="00FB5894">
        <w:rPr>
          <w:rFonts w:asciiTheme="minorHAnsi" w:hAnsiTheme="minorHAnsi" w:cstheme="minorHAnsi"/>
        </w:rPr>
        <w:t>. Pro.</w:t>
      </w:r>
      <w:r w:rsidR="009B4233" w:rsidRPr="00FB5894">
        <w:rPr>
          <w:rFonts w:asciiTheme="minorHAnsi" w:hAnsiTheme="minorHAnsi" w:cstheme="minorHAnsi"/>
        </w:rPr>
        <w:t>”</w:t>
      </w:r>
      <w:r w:rsidR="009C539A" w:rsidRPr="00FB5894">
        <w:rPr>
          <w:rFonts w:asciiTheme="minorHAnsi" w:hAnsiTheme="minorHAnsi" w:cstheme="minorHAnsi"/>
        </w:rPr>
        <w:t xml:space="preserve">) under Parts </w:t>
      </w:r>
      <w:r w:rsidR="00BA45DD" w:rsidRPr="00FB5894">
        <w:rPr>
          <w:rFonts w:asciiTheme="minorHAnsi" w:hAnsiTheme="minorHAnsi" w:cstheme="minorHAnsi"/>
        </w:rPr>
        <w:t>6</w:t>
      </w:r>
      <w:r w:rsidR="009C539A" w:rsidRPr="00FB5894">
        <w:rPr>
          <w:rFonts w:asciiTheme="minorHAnsi" w:hAnsiTheme="minorHAnsi" w:cstheme="minorHAnsi"/>
        </w:rPr>
        <w:t xml:space="preserve"> and </w:t>
      </w:r>
      <w:r w:rsidR="00BA45DD" w:rsidRPr="00FB5894">
        <w:rPr>
          <w:rFonts w:asciiTheme="minorHAnsi" w:hAnsiTheme="minorHAnsi" w:cstheme="minorHAnsi"/>
        </w:rPr>
        <w:t>7</w:t>
      </w:r>
      <w:r w:rsidR="009C539A" w:rsidRPr="00FB5894">
        <w:rPr>
          <w:rFonts w:asciiTheme="minorHAnsi" w:hAnsiTheme="minorHAnsi" w:cstheme="minorHAnsi"/>
        </w:rPr>
        <w:t xml:space="preserve"> to creditors with claims secured by personal property. All other funds will be disbursed by the trustee following confirmation of the plan as soon as is practicable.</w:t>
      </w:r>
      <w:r w:rsidR="003B2501" w:rsidRPr="00FB5894">
        <w:rPr>
          <w:rFonts w:asciiTheme="minorHAnsi" w:hAnsiTheme="minorHAnsi" w:cstheme="minorHAnsi"/>
        </w:rPr>
        <w:t xml:space="preserve"> </w:t>
      </w:r>
      <w:r w:rsidRPr="00FB5894">
        <w:rPr>
          <w:rFonts w:asciiTheme="minorHAnsi" w:hAnsiTheme="minorHAnsi" w:cstheme="minorHAnsi"/>
        </w:rPr>
        <w:t xml:space="preserve">The </w:t>
      </w:r>
      <w:r w:rsidR="00B91283" w:rsidRPr="00FB5894">
        <w:rPr>
          <w:rFonts w:asciiTheme="minorHAnsi" w:hAnsiTheme="minorHAnsi" w:cstheme="minorHAnsi"/>
        </w:rPr>
        <w:t>t</w:t>
      </w:r>
      <w:r w:rsidRPr="00FB5894">
        <w:rPr>
          <w:rFonts w:asciiTheme="minorHAnsi" w:hAnsiTheme="minorHAnsi" w:cstheme="minorHAnsi"/>
        </w:rPr>
        <w:t>rustee will pay from available funds only creditors for which proofs of claim have been filed. The trustee is not required to retain funds for any claim for which a proof of claim has not been timely filed and may disburse those funds to other claimants. The trustee may collect a fee of up to 10% of plan payments, or $________ [line 2.5 x .10].</w:t>
      </w:r>
      <w:r w:rsidR="00A15DB8" w:rsidRPr="00FB5894">
        <w:rPr>
          <w:rFonts w:asciiTheme="minorHAnsi" w:hAnsiTheme="minorHAnsi" w:cstheme="minorHAnsi"/>
        </w:rPr>
        <w:t xml:space="preserve">  If relief from the automatic stay is ordered as to any item of collateral listed in the plan, then, unless otherwise ordered by the court, all payments by the trustee as to that collateral will cease, </w:t>
      </w:r>
      <w:bookmarkStart w:id="0" w:name="_Hlk130903205"/>
      <w:r w:rsidR="00A15DB8" w:rsidRPr="00FB5894">
        <w:rPr>
          <w:rFonts w:asciiTheme="minorHAnsi" w:hAnsiTheme="minorHAnsi" w:cstheme="minorHAnsi"/>
        </w:rPr>
        <w:t>and all secured claims based on that collateral will no longer be treated by the plan</w:t>
      </w:r>
      <w:bookmarkEnd w:id="0"/>
      <w:r w:rsidR="00A15DB8" w:rsidRPr="00FB5894">
        <w:rPr>
          <w:rFonts w:asciiTheme="minorHAnsi" w:hAnsiTheme="minorHAnsi" w:cstheme="minorHAnsi"/>
        </w:rPr>
        <w:t>.</w:t>
      </w:r>
    </w:p>
    <w:p w14:paraId="4EFDCF5D" w14:textId="77777777" w:rsidR="002C1BF7" w:rsidRPr="00FB5894" w:rsidRDefault="002C1BF7" w:rsidP="002C1BF7">
      <w:pPr>
        <w:numPr>
          <w:ilvl w:val="12"/>
          <w:numId w:val="0"/>
        </w:numPr>
        <w:rPr>
          <w:rFonts w:asciiTheme="minorHAnsi" w:hAnsiTheme="minorHAnsi" w:cstheme="minorHAnsi"/>
        </w:rPr>
      </w:pPr>
    </w:p>
    <w:p w14:paraId="3442CF6F" w14:textId="7B3CF1F5" w:rsidR="00D24ABC" w:rsidRDefault="003B2501" w:rsidP="00FB6FAA">
      <w:pPr>
        <w:numPr>
          <w:ilvl w:val="12"/>
          <w:numId w:val="0"/>
        </w:numPr>
        <w:jc w:val="both"/>
        <w:rPr>
          <w:rFonts w:asciiTheme="minorHAnsi" w:hAnsiTheme="minorHAnsi" w:cstheme="minorHAnsi"/>
          <w:color w:val="000000" w:themeColor="text1"/>
        </w:rPr>
      </w:pPr>
      <w:r w:rsidRPr="00FB5894">
        <w:rPr>
          <w:rFonts w:asciiTheme="minorHAnsi" w:hAnsiTheme="minorHAnsi" w:cstheme="minorHAnsi"/>
          <w:b/>
          <w:bCs/>
          <w:color w:val="000000" w:themeColor="text1"/>
        </w:rPr>
        <w:t>Part 4</w:t>
      </w:r>
      <w:r w:rsidR="00D24ABC" w:rsidRPr="00FB5894">
        <w:rPr>
          <w:rFonts w:asciiTheme="minorHAnsi" w:hAnsiTheme="minorHAnsi" w:cstheme="minorHAnsi"/>
          <w:b/>
          <w:bCs/>
          <w:color w:val="000000" w:themeColor="text1"/>
        </w:rPr>
        <w:t xml:space="preserve">. </w:t>
      </w:r>
      <w:r w:rsidR="00D24ABC" w:rsidRPr="00FB5894">
        <w:rPr>
          <w:rFonts w:asciiTheme="minorHAnsi" w:hAnsiTheme="minorHAnsi" w:cstheme="minorHAnsi"/>
          <w:b/>
          <w:bCs/>
        </w:rPr>
        <w:t>EXECUTORY CONTRACTS AND UNEXPIRED LEASES (§ 365):</w:t>
      </w:r>
      <w:r w:rsidR="00D24ABC" w:rsidRPr="00FB5894">
        <w:rPr>
          <w:rFonts w:asciiTheme="minorHAnsi" w:hAnsiTheme="minorHAnsi" w:cstheme="minorHAnsi"/>
        </w:rPr>
        <w:t xml:space="preserve"> The debtor assumes the following executory </w:t>
      </w:r>
      <w:r w:rsidR="008871F1" w:rsidRPr="00FB5894">
        <w:rPr>
          <w:rFonts w:asciiTheme="minorHAnsi" w:hAnsiTheme="minorHAnsi" w:cstheme="minorHAnsi"/>
        </w:rPr>
        <w:t xml:space="preserve">contracts or unexpired leases. </w:t>
      </w:r>
      <w:r w:rsidR="005F6DE6">
        <w:rPr>
          <w:rFonts w:asciiTheme="minorHAnsi" w:hAnsiTheme="minorHAnsi" w:cstheme="minorHAnsi"/>
          <w:color w:val="000000" w:themeColor="text1"/>
        </w:rPr>
        <w:t>The d</w:t>
      </w:r>
      <w:r w:rsidR="007A6379" w:rsidRPr="00FB5894">
        <w:rPr>
          <w:rFonts w:asciiTheme="minorHAnsi" w:hAnsiTheme="minorHAnsi" w:cstheme="minorHAnsi"/>
          <w:color w:val="000000" w:themeColor="text1"/>
        </w:rPr>
        <w:t xml:space="preserve">ebtor will pay directly to creditors all payments that come due after the date the petition was filed.  Cure </w:t>
      </w:r>
      <w:r w:rsidR="00D24ABC" w:rsidRPr="00FB5894">
        <w:rPr>
          <w:rFonts w:asciiTheme="minorHAnsi" w:hAnsiTheme="minorHAnsi" w:cstheme="minorHAnsi"/>
          <w:color w:val="000000" w:themeColor="text1"/>
        </w:rPr>
        <w:t>provisions,</w:t>
      </w:r>
      <w:r w:rsidR="000A7802" w:rsidRPr="00FB5894">
        <w:rPr>
          <w:rFonts w:asciiTheme="minorHAnsi" w:hAnsiTheme="minorHAnsi" w:cstheme="minorHAnsi"/>
          <w:color w:val="000000" w:themeColor="text1"/>
        </w:rPr>
        <w:t xml:space="preserve"> if any, are set forth in Part </w:t>
      </w:r>
      <w:r w:rsidR="005655C7" w:rsidRPr="00FB5894">
        <w:rPr>
          <w:rFonts w:asciiTheme="minorHAnsi" w:hAnsiTheme="minorHAnsi" w:cstheme="minorHAnsi"/>
          <w:color w:val="000000" w:themeColor="text1"/>
        </w:rPr>
        <w:t>5</w:t>
      </w:r>
      <w:r w:rsidR="00D24ABC" w:rsidRPr="00FB5894">
        <w:rPr>
          <w:rFonts w:asciiTheme="minorHAnsi" w:hAnsiTheme="minorHAnsi" w:cstheme="minorHAnsi"/>
          <w:color w:val="000000" w:themeColor="text1"/>
        </w:rPr>
        <w:t xml:space="preserve">. </w:t>
      </w:r>
    </w:p>
    <w:p w14:paraId="0DCC192E" w14:textId="77777777" w:rsidR="001646EF" w:rsidRDefault="001646EF" w:rsidP="00FB6FAA">
      <w:pPr>
        <w:numPr>
          <w:ilvl w:val="12"/>
          <w:numId w:val="0"/>
        </w:numPr>
        <w:jc w:val="both"/>
        <w:rPr>
          <w:rFonts w:asciiTheme="minorHAnsi" w:hAnsiTheme="minorHAnsi" w:cstheme="minorHAnsi"/>
          <w:color w:val="000000" w:themeColor="text1"/>
        </w:rPr>
      </w:pPr>
    </w:p>
    <w:p w14:paraId="3F3C9993" w14:textId="77777777" w:rsidR="001646EF" w:rsidRPr="00FB5894" w:rsidRDefault="001646EF" w:rsidP="00FB6FAA">
      <w:pPr>
        <w:numPr>
          <w:ilvl w:val="12"/>
          <w:numId w:val="0"/>
        </w:numPr>
        <w:jc w:val="both"/>
        <w:rPr>
          <w:rFonts w:asciiTheme="minorHAnsi" w:hAnsiTheme="minorHAnsi" w:cstheme="minorHAnsi"/>
          <w:color w:val="000000" w:themeColor="text1"/>
        </w:rPr>
      </w:pPr>
    </w:p>
    <w:tbl>
      <w:tblPr>
        <w:tblW w:w="10890" w:type="dxa"/>
        <w:tblInd w:w="-8" w:type="dxa"/>
        <w:tblLayout w:type="fixed"/>
        <w:tblCellMar>
          <w:left w:w="100" w:type="dxa"/>
          <w:right w:w="100" w:type="dxa"/>
        </w:tblCellMar>
        <w:tblLook w:val="0000" w:firstRow="0" w:lastRow="0" w:firstColumn="0" w:lastColumn="0" w:noHBand="0" w:noVBand="0"/>
      </w:tblPr>
      <w:tblGrid>
        <w:gridCol w:w="540"/>
        <w:gridCol w:w="5097"/>
        <w:gridCol w:w="5253"/>
      </w:tblGrid>
      <w:tr w:rsidR="00460D65" w:rsidRPr="00D360C3" w14:paraId="7090EFDD" w14:textId="77777777" w:rsidTr="00FB5894">
        <w:trPr>
          <w:cantSplit/>
        </w:trPr>
        <w:tc>
          <w:tcPr>
            <w:tcW w:w="540" w:type="dxa"/>
            <w:tcBorders>
              <w:top w:val="single" w:sz="6" w:space="0" w:color="000000"/>
              <w:left w:val="single" w:sz="6" w:space="0" w:color="000000"/>
              <w:bottom w:val="nil"/>
              <w:right w:val="nil"/>
            </w:tcBorders>
          </w:tcPr>
          <w:p w14:paraId="765E6600" w14:textId="77777777" w:rsidR="00460D65" w:rsidRPr="00FB5894" w:rsidRDefault="00460D65" w:rsidP="004F7871">
            <w:pPr>
              <w:numPr>
                <w:ilvl w:val="12"/>
                <w:numId w:val="0"/>
              </w:numPr>
              <w:tabs>
                <w:tab w:val="left" w:pos="144"/>
                <w:tab w:val="left" w:pos="288"/>
                <w:tab w:val="left" w:pos="432"/>
                <w:tab w:val="left" w:pos="576"/>
              </w:tabs>
              <w:spacing w:before="100" w:after="50"/>
              <w:rPr>
                <w:rFonts w:asciiTheme="minorHAnsi" w:hAnsiTheme="minorHAnsi" w:cstheme="minorHAnsi"/>
                <w:sz w:val="18"/>
                <w:szCs w:val="18"/>
              </w:rPr>
            </w:pPr>
          </w:p>
        </w:tc>
        <w:tc>
          <w:tcPr>
            <w:tcW w:w="5097" w:type="dxa"/>
            <w:tcBorders>
              <w:top w:val="single" w:sz="6" w:space="0" w:color="000000"/>
              <w:left w:val="single" w:sz="6" w:space="0" w:color="000000"/>
              <w:bottom w:val="nil"/>
              <w:right w:val="nil"/>
            </w:tcBorders>
            <w:vAlign w:val="center"/>
          </w:tcPr>
          <w:p w14:paraId="1E7C1207" w14:textId="77777777" w:rsidR="00460D65" w:rsidRPr="00FB5894" w:rsidRDefault="00460D65" w:rsidP="004F7871">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0"/>
              <w:jc w:val="center"/>
              <w:rPr>
                <w:rFonts w:asciiTheme="minorHAnsi" w:hAnsiTheme="minorHAnsi" w:cstheme="minorHAnsi"/>
                <w:sz w:val="18"/>
                <w:szCs w:val="18"/>
              </w:rPr>
            </w:pPr>
            <w:r w:rsidRPr="00FB5894">
              <w:rPr>
                <w:rFonts w:asciiTheme="minorHAnsi" w:hAnsiTheme="minorHAnsi" w:cstheme="minorHAnsi"/>
                <w:sz w:val="18"/>
                <w:szCs w:val="18"/>
              </w:rPr>
              <w:t>Creditor</w:t>
            </w:r>
          </w:p>
        </w:tc>
        <w:tc>
          <w:tcPr>
            <w:tcW w:w="5253" w:type="dxa"/>
            <w:tcBorders>
              <w:top w:val="single" w:sz="6" w:space="0" w:color="000000"/>
              <w:left w:val="single" w:sz="6" w:space="0" w:color="000000"/>
              <w:bottom w:val="nil"/>
              <w:right w:val="single" w:sz="6" w:space="0" w:color="000000"/>
            </w:tcBorders>
            <w:vAlign w:val="center"/>
          </w:tcPr>
          <w:p w14:paraId="18CC4C1F" w14:textId="77777777" w:rsidR="00460D65" w:rsidRPr="00FB5894" w:rsidRDefault="00460D65" w:rsidP="004F7871">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0"/>
              <w:jc w:val="center"/>
              <w:rPr>
                <w:rFonts w:asciiTheme="minorHAnsi" w:hAnsiTheme="minorHAnsi" w:cstheme="minorHAnsi"/>
                <w:sz w:val="18"/>
                <w:szCs w:val="18"/>
              </w:rPr>
            </w:pPr>
            <w:r w:rsidRPr="00FB5894">
              <w:rPr>
                <w:rFonts w:asciiTheme="minorHAnsi" w:hAnsiTheme="minorHAnsi" w:cstheme="minorHAnsi"/>
                <w:sz w:val="18"/>
                <w:szCs w:val="18"/>
              </w:rPr>
              <w:t>Description of property</w:t>
            </w:r>
          </w:p>
        </w:tc>
      </w:tr>
      <w:tr w:rsidR="00460D65" w:rsidRPr="00D360C3" w14:paraId="46B3F9E6" w14:textId="77777777" w:rsidTr="00FB5894">
        <w:trPr>
          <w:cantSplit/>
        </w:trPr>
        <w:tc>
          <w:tcPr>
            <w:tcW w:w="540" w:type="dxa"/>
            <w:tcBorders>
              <w:top w:val="single" w:sz="6" w:space="0" w:color="000000"/>
              <w:left w:val="single" w:sz="6" w:space="0" w:color="000000"/>
              <w:bottom w:val="nil"/>
              <w:right w:val="nil"/>
            </w:tcBorders>
          </w:tcPr>
          <w:p w14:paraId="034EF0BE" w14:textId="29E22B2D" w:rsidR="00460D65" w:rsidRPr="00FB5894" w:rsidRDefault="007331EF" w:rsidP="004F7871">
            <w:pPr>
              <w:numPr>
                <w:ilvl w:val="12"/>
                <w:numId w:val="0"/>
              </w:numPr>
              <w:tabs>
                <w:tab w:val="left" w:pos="144"/>
                <w:tab w:val="left" w:pos="288"/>
                <w:tab w:val="left" w:pos="432"/>
                <w:tab w:val="left" w:pos="576"/>
              </w:tabs>
              <w:spacing w:before="100" w:after="50"/>
              <w:rPr>
                <w:rFonts w:asciiTheme="minorHAnsi" w:hAnsiTheme="minorHAnsi" w:cstheme="minorHAnsi"/>
                <w:sz w:val="18"/>
                <w:szCs w:val="18"/>
              </w:rPr>
            </w:pPr>
            <w:r w:rsidRPr="00FB5894">
              <w:rPr>
                <w:rFonts w:asciiTheme="minorHAnsi" w:hAnsiTheme="minorHAnsi" w:cstheme="minorHAnsi"/>
                <w:sz w:val="18"/>
                <w:szCs w:val="18"/>
              </w:rPr>
              <w:t>4</w:t>
            </w:r>
            <w:r w:rsidR="00460D65" w:rsidRPr="00FB5894">
              <w:rPr>
                <w:rFonts w:asciiTheme="minorHAnsi" w:hAnsiTheme="minorHAnsi" w:cstheme="minorHAnsi"/>
                <w:sz w:val="18"/>
                <w:szCs w:val="18"/>
              </w:rPr>
              <w:t>.1</w:t>
            </w:r>
          </w:p>
        </w:tc>
        <w:tc>
          <w:tcPr>
            <w:tcW w:w="5097" w:type="dxa"/>
            <w:tcBorders>
              <w:top w:val="single" w:sz="6" w:space="0" w:color="000000"/>
              <w:left w:val="single" w:sz="6" w:space="0" w:color="000000"/>
              <w:bottom w:val="nil"/>
              <w:right w:val="nil"/>
            </w:tcBorders>
          </w:tcPr>
          <w:p w14:paraId="06765B74" w14:textId="77777777" w:rsidR="00460D65" w:rsidRPr="00FB5894" w:rsidRDefault="00460D65" w:rsidP="004F7871">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0"/>
              <w:rPr>
                <w:rFonts w:asciiTheme="minorHAnsi" w:hAnsiTheme="minorHAnsi" w:cstheme="minorHAnsi"/>
                <w:b/>
                <w:bCs/>
                <w:sz w:val="18"/>
                <w:szCs w:val="18"/>
              </w:rPr>
            </w:pPr>
          </w:p>
        </w:tc>
        <w:tc>
          <w:tcPr>
            <w:tcW w:w="5253" w:type="dxa"/>
            <w:tcBorders>
              <w:top w:val="single" w:sz="6" w:space="0" w:color="000000"/>
              <w:left w:val="single" w:sz="6" w:space="0" w:color="000000"/>
              <w:bottom w:val="nil"/>
              <w:right w:val="single" w:sz="6" w:space="0" w:color="000000"/>
            </w:tcBorders>
          </w:tcPr>
          <w:p w14:paraId="059F2DFD" w14:textId="77777777" w:rsidR="00460D65" w:rsidRPr="00FB5894" w:rsidRDefault="00460D65" w:rsidP="004F7871">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0"/>
              <w:rPr>
                <w:rFonts w:asciiTheme="minorHAnsi" w:hAnsiTheme="minorHAnsi" w:cstheme="minorHAnsi"/>
                <w:b/>
                <w:bCs/>
                <w:sz w:val="18"/>
                <w:szCs w:val="18"/>
              </w:rPr>
            </w:pPr>
          </w:p>
        </w:tc>
      </w:tr>
      <w:tr w:rsidR="00460D65" w:rsidRPr="00D360C3" w14:paraId="6BBE92AE" w14:textId="77777777" w:rsidTr="00FB5894">
        <w:trPr>
          <w:cantSplit/>
          <w:trHeight w:val="417"/>
        </w:trPr>
        <w:tc>
          <w:tcPr>
            <w:tcW w:w="540" w:type="dxa"/>
            <w:tcBorders>
              <w:top w:val="single" w:sz="6" w:space="0" w:color="000000"/>
              <w:left w:val="single" w:sz="6" w:space="0" w:color="000000"/>
              <w:bottom w:val="single" w:sz="6" w:space="0" w:color="000000"/>
              <w:right w:val="nil"/>
            </w:tcBorders>
          </w:tcPr>
          <w:p w14:paraId="0186C394" w14:textId="49884FF5" w:rsidR="00460D65" w:rsidRPr="00FB5894" w:rsidRDefault="007331EF" w:rsidP="004F7871">
            <w:pPr>
              <w:numPr>
                <w:ilvl w:val="12"/>
                <w:numId w:val="0"/>
              </w:numPr>
              <w:tabs>
                <w:tab w:val="left" w:pos="144"/>
                <w:tab w:val="left" w:pos="288"/>
                <w:tab w:val="left" w:pos="432"/>
                <w:tab w:val="left" w:pos="576"/>
              </w:tabs>
              <w:spacing w:before="100" w:after="50"/>
              <w:rPr>
                <w:rFonts w:asciiTheme="minorHAnsi" w:hAnsiTheme="minorHAnsi" w:cstheme="minorHAnsi"/>
                <w:sz w:val="18"/>
                <w:szCs w:val="18"/>
              </w:rPr>
            </w:pPr>
            <w:r w:rsidRPr="00FB5894">
              <w:rPr>
                <w:rFonts w:asciiTheme="minorHAnsi" w:hAnsiTheme="minorHAnsi" w:cstheme="minorHAnsi"/>
                <w:sz w:val="18"/>
                <w:szCs w:val="18"/>
              </w:rPr>
              <w:t>4</w:t>
            </w:r>
            <w:r w:rsidR="00460D65" w:rsidRPr="00FB5894">
              <w:rPr>
                <w:rFonts w:asciiTheme="minorHAnsi" w:hAnsiTheme="minorHAnsi" w:cstheme="minorHAnsi"/>
                <w:sz w:val="18"/>
                <w:szCs w:val="18"/>
              </w:rPr>
              <w:t>.2</w:t>
            </w:r>
          </w:p>
        </w:tc>
        <w:tc>
          <w:tcPr>
            <w:tcW w:w="5097" w:type="dxa"/>
            <w:tcBorders>
              <w:top w:val="single" w:sz="6" w:space="0" w:color="000000"/>
              <w:left w:val="single" w:sz="6" w:space="0" w:color="000000"/>
              <w:bottom w:val="single" w:sz="6" w:space="0" w:color="000000"/>
              <w:right w:val="nil"/>
            </w:tcBorders>
          </w:tcPr>
          <w:p w14:paraId="2A09BB3D" w14:textId="77777777" w:rsidR="00460D65" w:rsidRPr="00FB5894" w:rsidRDefault="00460D65" w:rsidP="004F7871">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0"/>
              <w:rPr>
                <w:rFonts w:asciiTheme="minorHAnsi" w:hAnsiTheme="minorHAnsi" w:cstheme="minorHAnsi"/>
                <w:b/>
                <w:bCs/>
                <w:sz w:val="18"/>
                <w:szCs w:val="18"/>
              </w:rPr>
            </w:pPr>
          </w:p>
        </w:tc>
        <w:tc>
          <w:tcPr>
            <w:tcW w:w="5253" w:type="dxa"/>
            <w:tcBorders>
              <w:top w:val="single" w:sz="6" w:space="0" w:color="000000"/>
              <w:left w:val="single" w:sz="6" w:space="0" w:color="000000"/>
              <w:bottom w:val="single" w:sz="6" w:space="0" w:color="000000"/>
              <w:right w:val="single" w:sz="6" w:space="0" w:color="000000"/>
            </w:tcBorders>
          </w:tcPr>
          <w:p w14:paraId="5260EF06" w14:textId="77777777" w:rsidR="00460D65" w:rsidRPr="00FB5894" w:rsidRDefault="00460D65" w:rsidP="004F7871">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0"/>
              <w:rPr>
                <w:rFonts w:asciiTheme="minorHAnsi" w:hAnsiTheme="minorHAnsi" w:cstheme="minorHAnsi"/>
                <w:b/>
                <w:bCs/>
                <w:sz w:val="18"/>
                <w:szCs w:val="18"/>
              </w:rPr>
            </w:pPr>
          </w:p>
        </w:tc>
      </w:tr>
    </w:tbl>
    <w:p w14:paraId="0B74C4AE" w14:textId="77777777" w:rsidR="007D1327" w:rsidRDefault="007D1327">
      <w:pPr>
        <w:widowControl/>
        <w:autoSpaceDE/>
        <w:autoSpaceDN/>
        <w:adjustRightInd/>
        <w:jc w:val="both"/>
        <w:rPr>
          <w:rFonts w:asciiTheme="minorHAnsi" w:hAnsiTheme="minorHAnsi" w:cstheme="minorHAnsi"/>
          <w:b/>
          <w:bCs/>
          <w:color w:val="000000" w:themeColor="text1"/>
        </w:rPr>
      </w:pPr>
    </w:p>
    <w:p w14:paraId="39FDEC9A" w14:textId="70D08B16" w:rsidR="002C1BF7" w:rsidRPr="00FB5894" w:rsidRDefault="00455F84">
      <w:pPr>
        <w:widowControl/>
        <w:autoSpaceDE/>
        <w:autoSpaceDN/>
        <w:adjustRightInd/>
        <w:jc w:val="both"/>
        <w:rPr>
          <w:rFonts w:asciiTheme="minorHAnsi" w:hAnsiTheme="minorHAnsi" w:cstheme="minorHAnsi"/>
          <w:color w:val="000000" w:themeColor="text1"/>
        </w:rPr>
      </w:pPr>
      <w:r w:rsidRPr="00FB5894">
        <w:rPr>
          <w:rFonts w:asciiTheme="minorHAnsi" w:hAnsiTheme="minorHAnsi" w:cstheme="minorHAnsi"/>
          <w:b/>
          <w:bCs/>
          <w:color w:val="000000" w:themeColor="text1"/>
        </w:rPr>
        <w:t>Part 5. MAINTENANCE OF PAYMENTS AND CURE OF DEFAULT, IF ANY (§ 1322(b)(5)</w:t>
      </w:r>
      <w:r w:rsidR="00385289" w:rsidRPr="00FB5894">
        <w:rPr>
          <w:rFonts w:asciiTheme="minorHAnsi" w:hAnsiTheme="minorHAnsi" w:cstheme="minorHAnsi"/>
          <w:b/>
          <w:bCs/>
          <w:color w:val="000000" w:themeColor="text1"/>
        </w:rPr>
        <w:t>)</w:t>
      </w:r>
      <w:r w:rsidRPr="00FB5894">
        <w:rPr>
          <w:rFonts w:asciiTheme="minorHAnsi" w:hAnsiTheme="minorHAnsi" w:cstheme="minorHAnsi"/>
          <w:b/>
          <w:bCs/>
          <w:color w:val="000000" w:themeColor="text1"/>
        </w:rPr>
        <w:t>:</w:t>
      </w:r>
      <w:r w:rsidRPr="00FB5894">
        <w:rPr>
          <w:rFonts w:asciiTheme="minorHAnsi" w:hAnsiTheme="minorHAnsi" w:cstheme="minorHAnsi"/>
          <w:color w:val="000000" w:themeColor="text1"/>
        </w:rPr>
        <w:t xml:space="preserve"> The debtor will maintain the current contractual installment payments on the claims listed below, with any changes required by the applicable contract and noticed in conformity with any applicable rules. These payments will be </w:t>
      </w:r>
      <w:r w:rsidR="00CD16E6" w:rsidRPr="00FB5894">
        <w:rPr>
          <w:rFonts w:asciiTheme="minorHAnsi" w:hAnsiTheme="minorHAnsi" w:cstheme="minorHAnsi"/>
          <w:color w:val="000000" w:themeColor="text1"/>
        </w:rPr>
        <w:t>paid</w:t>
      </w:r>
      <w:r w:rsidRPr="00FB5894">
        <w:rPr>
          <w:rFonts w:asciiTheme="minorHAnsi" w:hAnsiTheme="minorHAnsi" w:cstheme="minorHAnsi"/>
          <w:color w:val="000000" w:themeColor="text1"/>
        </w:rPr>
        <w:t xml:space="preserve"> directly by the debtor unless otherwise specified below.</w:t>
      </w:r>
      <w:r w:rsidR="00282A84" w:rsidRPr="00FB5894">
        <w:rPr>
          <w:rFonts w:asciiTheme="minorHAnsi" w:hAnsiTheme="minorHAnsi" w:cstheme="minorHAnsi"/>
          <w:color w:val="000000" w:themeColor="text1"/>
        </w:rPr>
        <w:t xml:space="preserve"> T</w:t>
      </w:r>
      <w:r w:rsidR="00A5225B" w:rsidRPr="00FB5894">
        <w:rPr>
          <w:rFonts w:asciiTheme="minorHAnsi" w:hAnsiTheme="minorHAnsi" w:cstheme="minorHAnsi"/>
          <w:color w:val="000000" w:themeColor="text1"/>
        </w:rPr>
        <w:t xml:space="preserve">he trustee will pay the arrearage amount listed in the proof of claim </w:t>
      </w:r>
      <w:r w:rsidR="008C6E83" w:rsidRPr="00FB5894">
        <w:rPr>
          <w:rFonts w:asciiTheme="minorHAnsi" w:hAnsiTheme="minorHAnsi" w:cstheme="minorHAnsi"/>
          <w:color w:val="000000" w:themeColor="text1"/>
        </w:rPr>
        <w:t>at the interest rate specified below</w:t>
      </w:r>
      <w:r w:rsidR="00282A84" w:rsidRPr="00FB5894">
        <w:rPr>
          <w:rFonts w:asciiTheme="minorHAnsi" w:hAnsiTheme="minorHAnsi" w:cstheme="minorHAnsi"/>
          <w:color w:val="000000" w:themeColor="text1"/>
        </w:rPr>
        <w:t>, unless otherwise ordered by the court</w:t>
      </w:r>
      <w:r w:rsidR="00B04FC1" w:rsidRPr="00FB5894">
        <w:rPr>
          <w:rFonts w:asciiTheme="minorHAnsi" w:hAnsiTheme="minorHAnsi" w:cstheme="minorHAnsi"/>
          <w:color w:val="000000" w:themeColor="text1"/>
        </w:rPr>
        <w:t xml:space="preserve">. </w:t>
      </w:r>
      <w:r w:rsidRPr="00FB5894">
        <w:rPr>
          <w:rFonts w:asciiTheme="minorHAnsi" w:hAnsiTheme="minorHAnsi" w:cstheme="minorHAnsi"/>
          <w:color w:val="000000" w:themeColor="text1"/>
        </w:rPr>
        <w:t>The creditors will retain liens</w:t>
      </w:r>
      <w:r w:rsidR="00B907DD" w:rsidRPr="00FB5894">
        <w:rPr>
          <w:rFonts w:asciiTheme="minorHAnsi" w:hAnsiTheme="minorHAnsi" w:cstheme="minorHAnsi"/>
          <w:color w:val="000000" w:themeColor="text1"/>
        </w:rPr>
        <w:t xml:space="preserve">. </w:t>
      </w:r>
      <w:r w:rsidRPr="00FB5894">
        <w:rPr>
          <w:rFonts w:asciiTheme="minorHAnsi" w:hAnsiTheme="minorHAnsi" w:cstheme="minorHAnsi"/>
          <w:color w:val="000000" w:themeColor="text1"/>
        </w:rPr>
        <w:t>All following entries are estimates, except for interest rate.</w:t>
      </w:r>
    </w:p>
    <w:p w14:paraId="18D93029" w14:textId="77777777" w:rsidR="00455F84" w:rsidRPr="00FB5894" w:rsidRDefault="00455F84">
      <w:pPr>
        <w:widowControl/>
        <w:autoSpaceDE/>
        <w:autoSpaceDN/>
        <w:adjustRightInd/>
        <w:jc w:val="both"/>
        <w:rPr>
          <w:rFonts w:asciiTheme="minorHAnsi" w:hAnsiTheme="minorHAnsi" w:cstheme="minorHAnsi"/>
          <w:color w:val="000000" w:themeColor="text1"/>
        </w:rPr>
      </w:pPr>
    </w:p>
    <w:tbl>
      <w:tblPr>
        <w:tblW w:w="11406" w:type="dxa"/>
        <w:tblInd w:w="-308" w:type="dxa"/>
        <w:tblLayout w:type="fixed"/>
        <w:tblCellMar>
          <w:left w:w="100" w:type="dxa"/>
          <w:right w:w="100" w:type="dxa"/>
        </w:tblCellMar>
        <w:tblLook w:val="0000" w:firstRow="0" w:lastRow="0" w:firstColumn="0" w:lastColumn="0" w:noHBand="0" w:noVBand="0"/>
      </w:tblPr>
      <w:tblGrid>
        <w:gridCol w:w="603"/>
        <w:gridCol w:w="1037"/>
        <w:gridCol w:w="1125"/>
        <w:gridCol w:w="690"/>
        <w:gridCol w:w="160"/>
        <w:gridCol w:w="791"/>
        <w:gridCol w:w="951"/>
        <w:gridCol w:w="776"/>
        <w:gridCol w:w="603"/>
        <w:gridCol w:w="1034"/>
        <w:gridCol w:w="1909"/>
        <w:gridCol w:w="1727"/>
      </w:tblGrid>
      <w:tr w:rsidR="009A25AB" w:rsidRPr="00D360C3" w14:paraId="031E56FA" w14:textId="77777777" w:rsidTr="00FB5894">
        <w:trPr>
          <w:cantSplit/>
          <w:trHeight w:val="471"/>
        </w:trPr>
        <w:tc>
          <w:tcPr>
            <w:tcW w:w="603" w:type="dxa"/>
            <w:tcBorders>
              <w:top w:val="single" w:sz="6" w:space="0" w:color="000000"/>
              <w:left w:val="single" w:sz="6" w:space="0" w:color="000000"/>
              <w:bottom w:val="single" w:sz="6" w:space="0" w:color="000000"/>
              <w:right w:val="nil"/>
            </w:tcBorders>
            <w:vAlign w:val="center"/>
          </w:tcPr>
          <w:p w14:paraId="1F48C395" w14:textId="77777777" w:rsidR="003A0C45" w:rsidRPr="00FB5894" w:rsidRDefault="003A0C45" w:rsidP="00BB5ED6">
            <w:pPr>
              <w:numPr>
                <w:ilvl w:val="12"/>
                <w:numId w:val="0"/>
              </w:numPr>
              <w:tabs>
                <w:tab w:val="left" w:pos="144"/>
                <w:tab w:val="left" w:pos="288"/>
                <w:tab w:val="left" w:pos="432"/>
                <w:tab w:val="left" w:pos="576"/>
              </w:tabs>
              <w:spacing w:before="100" w:after="52"/>
              <w:jc w:val="center"/>
              <w:rPr>
                <w:rFonts w:asciiTheme="minorHAnsi" w:hAnsiTheme="minorHAnsi" w:cstheme="minorHAnsi"/>
                <w:sz w:val="16"/>
                <w:szCs w:val="16"/>
              </w:rPr>
            </w:pPr>
          </w:p>
        </w:tc>
        <w:tc>
          <w:tcPr>
            <w:tcW w:w="1037" w:type="dxa"/>
            <w:tcBorders>
              <w:top w:val="single" w:sz="6" w:space="0" w:color="000000"/>
              <w:left w:val="single" w:sz="6" w:space="0" w:color="000000"/>
              <w:bottom w:val="single" w:sz="6" w:space="0" w:color="000000"/>
              <w:right w:val="nil"/>
            </w:tcBorders>
            <w:vAlign w:val="center"/>
          </w:tcPr>
          <w:p w14:paraId="4583E38D" w14:textId="77777777" w:rsidR="003A0C45" w:rsidRPr="00FB5894" w:rsidRDefault="003A0C45" w:rsidP="00BB5ED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2"/>
              <w:jc w:val="center"/>
              <w:rPr>
                <w:rFonts w:asciiTheme="minorHAnsi" w:hAnsiTheme="minorHAnsi" w:cstheme="minorHAnsi"/>
                <w:sz w:val="16"/>
                <w:szCs w:val="16"/>
              </w:rPr>
            </w:pPr>
            <w:r w:rsidRPr="00FB5894">
              <w:rPr>
                <w:rFonts w:asciiTheme="minorHAnsi" w:hAnsiTheme="minorHAnsi" w:cstheme="minorHAnsi"/>
                <w:sz w:val="16"/>
                <w:szCs w:val="16"/>
              </w:rPr>
              <w:t>Creditor</w:t>
            </w:r>
          </w:p>
        </w:tc>
        <w:tc>
          <w:tcPr>
            <w:tcW w:w="1125" w:type="dxa"/>
            <w:tcBorders>
              <w:top w:val="single" w:sz="6" w:space="0" w:color="000000"/>
              <w:left w:val="single" w:sz="6" w:space="0" w:color="000000"/>
              <w:bottom w:val="single" w:sz="6" w:space="0" w:color="000000"/>
              <w:right w:val="nil"/>
            </w:tcBorders>
            <w:vAlign w:val="center"/>
          </w:tcPr>
          <w:p w14:paraId="6FBD6971" w14:textId="77777777" w:rsidR="003A0C45" w:rsidRPr="00FB5894" w:rsidRDefault="003A0C45" w:rsidP="00BB5ED6">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jc w:val="center"/>
              <w:rPr>
                <w:rFonts w:asciiTheme="minorHAnsi" w:hAnsiTheme="minorHAnsi" w:cstheme="minorHAnsi"/>
                <w:sz w:val="16"/>
                <w:szCs w:val="16"/>
              </w:rPr>
            </w:pPr>
            <w:r w:rsidRPr="00FB5894">
              <w:rPr>
                <w:rFonts w:asciiTheme="minorHAnsi" w:hAnsiTheme="minorHAnsi" w:cstheme="minorHAnsi"/>
                <w:sz w:val="16"/>
                <w:szCs w:val="16"/>
              </w:rPr>
              <w:t>Description of property</w:t>
            </w:r>
          </w:p>
        </w:tc>
        <w:tc>
          <w:tcPr>
            <w:tcW w:w="850" w:type="dxa"/>
            <w:gridSpan w:val="2"/>
            <w:tcBorders>
              <w:top w:val="single" w:sz="6" w:space="0" w:color="000000"/>
              <w:left w:val="single" w:sz="6" w:space="0" w:color="000000"/>
              <w:bottom w:val="single" w:sz="6" w:space="0" w:color="000000"/>
              <w:right w:val="nil"/>
            </w:tcBorders>
            <w:vAlign w:val="center"/>
          </w:tcPr>
          <w:p w14:paraId="5083105B" w14:textId="00B0956A" w:rsidR="003A0C45" w:rsidRPr="00FB5894" w:rsidRDefault="003A0C45" w:rsidP="00BB5ED6">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sz w:val="16"/>
                <w:szCs w:val="16"/>
              </w:rPr>
            </w:pPr>
            <w:r w:rsidRPr="00FB5894">
              <w:rPr>
                <w:rFonts w:asciiTheme="minorHAnsi" w:hAnsiTheme="minorHAnsi" w:cstheme="minorHAnsi"/>
                <w:sz w:val="16"/>
                <w:szCs w:val="16"/>
              </w:rPr>
              <w:t xml:space="preserve">Arrears </w:t>
            </w:r>
            <w:r w:rsidR="005F6DE6">
              <w:rPr>
                <w:rFonts w:asciiTheme="minorHAnsi" w:hAnsiTheme="minorHAnsi" w:cstheme="minorHAnsi"/>
                <w:sz w:val="16"/>
                <w:szCs w:val="16"/>
              </w:rPr>
              <w:t>a</w:t>
            </w:r>
            <w:r w:rsidRPr="00FB5894">
              <w:rPr>
                <w:rFonts w:asciiTheme="minorHAnsi" w:hAnsiTheme="minorHAnsi" w:cstheme="minorHAnsi"/>
                <w:sz w:val="16"/>
                <w:szCs w:val="16"/>
              </w:rPr>
              <w:t>mount (if any)</w:t>
            </w:r>
          </w:p>
        </w:tc>
        <w:tc>
          <w:tcPr>
            <w:tcW w:w="791" w:type="dxa"/>
            <w:tcBorders>
              <w:top w:val="single" w:sz="6" w:space="0" w:color="000000"/>
              <w:left w:val="single" w:sz="6" w:space="0" w:color="000000"/>
              <w:bottom w:val="single" w:sz="6" w:space="0" w:color="000000"/>
              <w:right w:val="single" w:sz="6" w:space="0" w:color="000000"/>
            </w:tcBorders>
            <w:vAlign w:val="center"/>
          </w:tcPr>
          <w:p w14:paraId="4F175A16" w14:textId="77777777" w:rsidR="003A0C45" w:rsidRPr="00FB5894" w:rsidRDefault="003A0C45" w:rsidP="00BB5ED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Theme="minorHAnsi" w:hAnsiTheme="minorHAnsi" w:cstheme="minorHAnsi"/>
                <w:sz w:val="16"/>
                <w:szCs w:val="16"/>
              </w:rPr>
            </w:pPr>
            <w:r w:rsidRPr="00FB5894">
              <w:rPr>
                <w:rFonts w:asciiTheme="minorHAnsi" w:hAnsiTheme="minorHAnsi" w:cstheme="minorHAnsi"/>
                <w:sz w:val="16"/>
                <w:szCs w:val="16"/>
              </w:rPr>
              <w:t>Interest rate on arrears (if any)</w:t>
            </w:r>
          </w:p>
        </w:tc>
        <w:tc>
          <w:tcPr>
            <w:tcW w:w="951" w:type="dxa"/>
            <w:tcBorders>
              <w:top w:val="single" w:sz="6" w:space="0" w:color="000000"/>
              <w:left w:val="single" w:sz="6" w:space="0" w:color="000000"/>
              <w:bottom w:val="single" w:sz="6" w:space="0" w:color="000000"/>
              <w:right w:val="single" w:sz="6" w:space="0" w:color="000000"/>
            </w:tcBorders>
            <w:vAlign w:val="center"/>
          </w:tcPr>
          <w:p w14:paraId="4DE7CE77" w14:textId="4607089F" w:rsidR="003A0C45" w:rsidRPr="00FB5894" w:rsidRDefault="003A0C45" w:rsidP="00BB5ED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Theme="minorHAnsi" w:hAnsiTheme="minorHAnsi" w:cstheme="minorHAnsi"/>
                <w:sz w:val="16"/>
                <w:szCs w:val="16"/>
              </w:rPr>
            </w:pPr>
            <w:r w:rsidRPr="00FB5894">
              <w:rPr>
                <w:rFonts w:asciiTheme="minorHAnsi" w:hAnsiTheme="minorHAnsi" w:cstheme="minorHAnsi"/>
                <w:sz w:val="16"/>
                <w:szCs w:val="16"/>
              </w:rPr>
              <w:t xml:space="preserve">Beginning in </w:t>
            </w:r>
            <w:r w:rsidR="005F6DE6">
              <w:rPr>
                <w:rFonts w:asciiTheme="minorHAnsi" w:hAnsiTheme="minorHAnsi" w:cstheme="minorHAnsi"/>
                <w:sz w:val="16"/>
                <w:szCs w:val="16"/>
              </w:rPr>
              <w:t>MM/YY</w:t>
            </w:r>
          </w:p>
        </w:tc>
        <w:tc>
          <w:tcPr>
            <w:tcW w:w="776" w:type="dxa"/>
            <w:tcBorders>
              <w:top w:val="single" w:sz="6" w:space="0" w:color="000000"/>
              <w:left w:val="single" w:sz="6" w:space="0" w:color="000000"/>
              <w:bottom w:val="single" w:sz="6" w:space="0" w:color="000000"/>
              <w:right w:val="single" w:sz="6" w:space="0" w:color="000000"/>
            </w:tcBorders>
          </w:tcPr>
          <w:p w14:paraId="041120E8" w14:textId="6EA3AEAA" w:rsidR="003A0C45" w:rsidRPr="00FB5894" w:rsidRDefault="003A0C45" w:rsidP="00BB5ED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Theme="minorHAnsi" w:hAnsiTheme="minorHAnsi" w:cstheme="minorHAnsi"/>
                <w:sz w:val="16"/>
                <w:szCs w:val="16"/>
              </w:rPr>
            </w:pPr>
            <w:r w:rsidRPr="00FB5894">
              <w:rPr>
                <w:rFonts w:asciiTheme="minorHAnsi" w:hAnsiTheme="minorHAnsi" w:cstheme="minorHAnsi"/>
                <w:sz w:val="16"/>
                <w:szCs w:val="16"/>
              </w:rPr>
              <w:t>Monthly p</w:t>
            </w:r>
            <w:r w:rsidR="004E2643">
              <w:rPr>
                <w:rFonts w:asciiTheme="minorHAnsi" w:hAnsiTheme="minorHAnsi" w:cstheme="minorHAnsi"/>
                <w:sz w:val="16"/>
                <w:szCs w:val="16"/>
              </w:rPr>
              <w:t>ay-</w:t>
            </w:r>
            <w:proofErr w:type="spellStart"/>
            <w:r w:rsidR="004E2643">
              <w:rPr>
                <w:rFonts w:asciiTheme="minorHAnsi" w:hAnsiTheme="minorHAnsi" w:cstheme="minorHAnsi"/>
                <w:sz w:val="16"/>
                <w:szCs w:val="16"/>
              </w:rPr>
              <w:t>ment</w:t>
            </w:r>
            <w:proofErr w:type="spellEnd"/>
          </w:p>
        </w:tc>
        <w:tc>
          <w:tcPr>
            <w:tcW w:w="603" w:type="dxa"/>
            <w:tcBorders>
              <w:top w:val="single" w:sz="6" w:space="0" w:color="000000"/>
              <w:left w:val="single" w:sz="6" w:space="0" w:color="000000"/>
              <w:bottom w:val="single" w:sz="6" w:space="0" w:color="000000"/>
              <w:right w:val="single" w:sz="6" w:space="0" w:color="000000"/>
            </w:tcBorders>
            <w:vAlign w:val="center"/>
          </w:tcPr>
          <w:p w14:paraId="50E88837" w14:textId="07E55D1F" w:rsidR="003A0C45" w:rsidRPr="00FB5894" w:rsidRDefault="003A0C45" w:rsidP="00BB5ED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Theme="minorHAnsi" w:hAnsiTheme="minorHAnsi" w:cstheme="minorHAnsi"/>
                <w:i/>
                <w:iCs/>
                <w:sz w:val="16"/>
                <w:szCs w:val="16"/>
              </w:rPr>
            </w:pPr>
            <w:r w:rsidRPr="00FB5894">
              <w:rPr>
                <w:rFonts w:asciiTheme="minorHAnsi" w:hAnsiTheme="minorHAnsi" w:cstheme="minorHAnsi"/>
                <w:sz w:val="16"/>
                <w:szCs w:val="16"/>
              </w:rPr>
              <w:t xml:space="preserve"># of </w:t>
            </w:r>
            <w:r w:rsidR="004E2643">
              <w:rPr>
                <w:rFonts w:asciiTheme="minorHAnsi" w:hAnsiTheme="minorHAnsi" w:cstheme="minorHAnsi"/>
                <w:sz w:val="16"/>
                <w:szCs w:val="16"/>
              </w:rPr>
              <w:t>pay-</w:t>
            </w:r>
            <w:proofErr w:type="spellStart"/>
            <w:r w:rsidR="004E2643">
              <w:rPr>
                <w:rFonts w:asciiTheme="minorHAnsi" w:hAnsiTheme="minorHAnsi" w:cstheme="minorHAnsi"/>
                <w:sz w:val="16"/>
                <w:szCs w:val="16"/>
              </w:rPr>
              <w:t>ments</w:t>
            </w:r>
            <w:proofErr w:type="spellEnd"/>
          </w:p>
        </w:tc>
        <w:tc>
          <w:tcPr>
            <w:tcW w:w="1034" w:type="dxa"/>
            <w:tcBorders>
              <w:top w:val="single" w:sz="6" w:space="0" w:color="000000"/>
              <w:left w:val="single" w:sz="6" w:space="0" w:color="000000"/>
              <w:bottom w:val="single" w:sz="6" w:space="0" w:color="000000"/>
              <w:right w:val="single" w:sz="6" w:space="0" w:color="000000"/>
            </w:tcBorders>
            <w:vAlign w:val="center"/>
          </w:tcPr>
          <w:p w14:paraId="03BE8FC9" w14:textId="77777777" w:rsidR="003A0C45" w:rsidRPr="00FB5894" w:rsidRDefault="003A0C45" w:rsidP="00BB5ED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Theme="minorHAnsi" w:hAnsiTheme="minorHAnsi" w:cstheme="minorHAnsi"/>
                <w:sz w:val="16"/>
                <w:szCs w:val="16"/>
              </w:rPr>
            </w:pPr>
            <w:r w:rsidRPr="00FB5894">
              <w:rPr>
                <w:rFonts w:asciiTheme="minorHAnsi" w:hAnsiTheme="minorHAnsi" w:cstheme="minorHAnsi"/>
                <w:sz w:val="16"/>
                <w:szCs w:val="16"/>
              </w:rPr>
              <w:t>Remaining arrears payments</w:t>
            </w:r>
          </w:p>
        </w:tc>
        <w:tc>
          <w:tcPr>
            <w:tcW w:w="1909" w:type="dxa"/>
            <w:tcBorders>
              <w:top w:val="single" w:sz="6" w:space="0" w:color="000000"/>
              <w:left w:val="single" w:sz="6" w:space="0" w:color="000000"/>
              <w:bottom w:val="single" w:sz="6" w:space="0" w:color="000000"/>
              <w:right w:val="single" w:sz="6" w:space="0" w:color="000000"/>
            </w:tcBorders>
            <w:vAlign w:val="center"/>
          </w:tcPr>
          <w:p w14:paraId="409EB16A" w14:textId="734009F4" w:rsidR="003A0C45" w:rsidRPr="00FB5894" w:rsidRDefault="003A0C45" w:rsidP="00BB5ED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Theme="minorHAnsi" w:hAnsiTheme="minorHAnsi" w:cstheme="minorHAnsi"/>
                <w:i/>
                <w:iCs/>
                <w:sz w:val="16"/>
                <w:szCs w:val="16"/>
              </w:rPr>
            </w:pPr>
            <w:r w:rsidRPr="00FB5894">
              <w:rPr>
                <w:rFonts w:asciiTheme="minorHAnsi" w:hAnsiTheme="minorHAnsi" w:cstheme="minorHAnsi"/>
                <w:i/>
                <w:iCs/>
                <w:sz w:val="16"/>
                <w:szCs w:val="16"/>
              </w:rPr>
              <w:t xml:space="preserve">+ amount paid to date by </w:t>
            </w:r>
            <w:r w:rsidR="005F6DE6">
              <w:rPr>
                <w:rFonts w:asciiTheme="minorHAnsi" w:hAnsiTheme="minorHAnsi" w:cstheme="minorHAnsi"/>
                <w:i/>
                <w:iCs/>
                <w:sz w:val="16"/>
                <w:szCs w:val="16"/>
              </w:rPr>
              <w:t>t</w:t>
            </w:r>
            <w:r w:rsidRPr="00FB5894">
              <w:rPr>
                <w:rFonts w:asciiTheme="minorHAnsi" w:hAnsiTheme="minorHAnsi" w:cstheme="minorHAnsi"/>
                <w:i/>
                <w:iCs/>
                <w:sz w:val="16"/>
                <w:szCs w:val="16"/>
              </w:rPr>
              <w:t>rustee (mod</w:t>
            </w:r>
            <w:r w:rsidR="005F6DE6">
              <w:rPr>
                <w:rFonts w:asciiTheme="minorHAnsi" w:hAnsiTheme="minorHAnsi" w:cstheme="minorHAnsi"/>
                <w:i/>
                <w:iCs/>
                <w:sz w:val="16"/>
                <w:szCs w:val="16"/>
              </w:rPr>
              <w:t>.</w:t>
            </w:r>
            <w:r w:rsidRPr="00FB5894">
              <w:rPr>
                <w:rFonts w:asciiTheme="minorHAnsi" w:hAnsiTheme="minorHAnsi" w:cstheme="minorHAnsi"/>
                <w:i/>
                <w:iCs/>
                <w:sz w:val="16"/>
                <w:szCs w:val="16"/>
              </w:rPr>
              <w:t xml:space="preserve"> plan only)</w:t>
            </w:r>
          </w:p>
        </w:tc>
        <w:tc>
          <w:tcPr>
            <w:tcW w:w="1727" w:type="dxa"/>
            <w:tcBorders>
              <w:top w:val="single" w:sz="6" w:space="0" w:color="000000"/>
              <w:left w:val="single" w:sz="6" w:space="0" w:color="000000"/>
              <w:bottom w:val="single" w:sz="6" w:space="0" w:color="000000"/>
              <w:right w:val="single" w:sz="6" w:space="0" w:color="000000"/>
            </w:tcBorders>
            <w:vAlign w:val="center"/>
          </w:tcPr>
          <w:p w14:paraId="23090D78" w14:textId="092D629C" w:rsidR="003A0C45" w:rsidRPr="00FB5894" w:rsidRDefault="003A0C45" w:rsidP="00BB5ED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Theme="minorHAnsi" w:hAnsiTheme="minorHAnsi" w:cstheme="minorHAnsi"/>
                <w:sz w:val="16"/>
                <w:szCs w:val="16"/>
              </w:rPr>
            </w:pPr>
            <w:r w:rsidRPr="00FB5894">
              <w:rPr>
                <w:rFonts w:asciiTheme="minorHAnsi" w:hAnsiTheme="minorHAnsi" w:cstheme="minorHAnsi"/>
                <w:sz w:val="16"/>
                <w:szCs w:val="16"/>
              </w:rPr>
              <w:t xml:space="preserve">Total </w:t>
            </w:r>
            <w:r w:rsidR="005F6DE6">
              <w:rPr>
                <w:rFonts w:asciiTheme="minorHAnsi" w:hAnsiTheme="minorHAnsi" w:cstheme="minorHAnsi"/>
                <w:sz w:val="16"/>
                <w:szCs w:val="16"/>
              </w:rPr>
              <w:t>t</w:t>
            </w:r>
            <w:r w:rsidRPr="00FB5894">
              <w:rPr>
                <w:rFonts w:asciiTheme="minorHAnsi" w:hAnsiTheme="minorHAnsi" w:cstheme="minorHAnsi"/>
                <w:sz w:val="16"/>
                <w:szCs w:val="16"/>
              </w:rPr>
              <w:t xml:space="preserve">rustee </w:t>
            </w:r>
            <w:r w:rsidR="005F6DE6">
              <w:rPr>
                <w:rFonts w:asciiTheme="minorHAnsi" w:hAnsiTheme="minorHAnsi" w:cstheme="minorHAnsi"/>
                <w:sz w:val="16"/>
                <w:szCs w:val="16"/>
              </w:rPr>
              <w:t>a</w:t>
            </w:r>
            <w:r w:rsidRPr="00FB5894">
              <w:rPr>
                <w:rFonts w:asciiTheme="minorHAnsi" w:hAnsiTheme="minorHAnsi" w:cstheme="minorHAnsi"/>
                <w:sz w:val="16"/>
                <w:szCs w:val="16"/>
              </w:rPr>
              <w:t>rrears payments</w:t>
            </w:r>
          </w:p>
        </w:tc>
      </w:tr>
      <w:tr w:rsidR="009A25AB" w:rsidRPr="00D360C3" w14:paraId="08526B94" w14:textId="77777777" w:rsidTr="00FB5894">
        <w:trPr>
          <w:cantSplit/>
          <w:trHeight w:val="332"/>
        </w:trPr>
        <w:tc>
          <w:tcPr>
            <w:tcW w:w="603" w:type="dxa"/>
            <w:tcBorders>
              <w:top w:val="single" w:sz="6" w:space="0" w:color="000000"/>
              <w:left w:val="single" w:sz="6" w:space="0" w:color="000000"/>
              <w:bottom w:val="single" w:sz="6" w:space="0" w:color="000000"/>
              <w:right w:val="nil"/>
            </w:tcBorders>
            <w:vAlign w:val="center"/>
          </w:tcPr>
          <w:p w14:paraId="6B5B58BD" w14:textId="6790D2FF" w:rsidR="003A0C45" w:rsidRPr="00FB5894" w:rsidRDefault="00FC4D43" w:rsidP="00FB5894">
            <w:pPr>
              <w:numPr>
                <w:ilvl w:val="12"/>
                <w:numId w:val="0"/>
              </w:numPr>
              <w:tabs>
                <w:tab w:val="left" w:pos="144"/>
                <w:tab w:val="left" w:pos="288"/>
                <w:tab w:val="left" w:pos="432"/>
                <w:tab w:val="left" w:pos="576"/>
              </w:tabs>
              <w:spacing w:before="100" w:after="52"/>
              <w:jc w:val="center"/>
              <w:rPr>
                <w:rFonts w:asciiTheme="minorHAnsi" w:hAnsiTheme="minorHAnsi" w:cstheme="minorHAnsi"/>
                <w:sz w:val="16"/>
                <w:szCs w:val="16"/>
              </w:rPr>
            </w:pPr>
            <w:r w:rsidRPr="00FB5894">
              <w:rPr>
                <w:rFonts w:asciiTheme="minorHAnsi" w:hAnsiTheme="minorHAnsi" w:cstheme="minorHAnsi"/>
                <w:sz w:val="16"/>
                <w:szCs w:val="16"/>
              </w:rPr>
              <w:t>5</w:t>
            </w:r>
            <w:r w:rsidR="003A0C45" w:rsidRPr="00FB5894">
              <w:rPr>
                <w:rFonts w:asciiTheme="minorHAnsi" w:hAnsiTheme="minorHAnsi" w:cstheme="minorHAnsi"/>
                <w:sz w:val="16"/>
                <w:szCs w:val="16"/>
              </w:rPr>
              <w:t>.1</w:t>
            </w:r>
          </w:p>
        </w:tc>
        <w:tc>
          <w:tcPr>
            <w:tcW w:w="1037" w:type="dxa"/>
            <w:tcBorders>
              <w:top w:val="single" w:sz="6" w:space="0" w:color="000000"/>
              <w:left w:val="single" w:sz="6" w:space="0" w:color="000000"/>
              <w:bottom w:val="single" w:sz="6" w:space="0" w:color="000000"/>
              <w:right w:val="nil"/>
            </w:tcBorders>
            <w:vAlign w:val="center"/>
          </w:tcPr>
          <w:p w14:paraId="2A682D7E" w14:textId="77777777" w:rsidR="003A0C45" w:rsidRPr="00FB5894" w:rsidRDefault="003A0C45" w:rsidP="00FB5894">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2"/>
              <w:jc w:val="center"/>
              <w:rPr>
                <w:rFonts w:asciiTheme="minorHAnsi" w:hAnsiTheme="minorHAnsi" w:cstheme="minorHAnsi"/>
                <w:sz w:val="16"/>
                <w:szCs w:val="16"/>
              </w:rPr>
            </w:pPr>
          </w:p>
        </w:tc>
        <w:tc>
          <w:tcPr>
            <w:tcW w:w="1125" w:type="dxa"/>
            <w:tcBorders>
              <w:top w:val="single" w:sz="6" w:space="0" w:color="000000"/>
              <w:left w:val="single" w:sz="6" w:space="0" w:color="000000"/>
              <w:bottom w:val="single" w:sz="6" w:space="0" w:color="000000"/>
              <w:right w:val="nil"/>
            </w:tcBorders>
            <w:vAlign w:val="center"/>
          </w:tcPr>
          <w:p w14:paraId="79A604B9" w14:textId="77777777" w:rsidR="003A0C45" w:rsidRPr="00FB5894" w:rsidRDefault="003A0C45" w:rsidP="00FB5894">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jc w:val="center"/>
              <w:rPr>
                <w:rFonts w:asciiTheme="minorHAnsi" w:hAnsiTheme="minorHAnsi" w:cstheme="minorHAnsi"/>
                <w:sz w:val="16"/>
                <w:szCs w:val="16"/>
              </w:rPr>
            </w:pPr>
          </w:p>
        </w:tc>
        <w:tc>
          <w:tcPr>
            <w:tcW w:w="850" w:type="dxa"/>
            <w:gridSpan w:val="2"/>
            <w:tcBorders>
              <w:top w:val="single" w:sz="6" w:space="0" w:color="000000"/>
              <w:left w:val="single" w:sz="6" w:space="0" w:color="000000"/>
              <w:bottom w:val="single" w:sz="6" w:space="0" w:color="000000"/>
              <w:right w:val="nil"/>
            </w:tcBorders>
            <w:vAlign w:val="center"/>
          </w:tcPr>
          <w:p w14:paraId="7110381F" w14:textId="77777777" w:rsidR="003A0C45" w:rsidRPr="00FB5894" w:rsidRDefault="003A0C45" w:rsidP="00FB5894">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sz w:val="16"/>
                <w:szCs w:val="16"/>
              </w:rPr>
            </w:pPr>
          </w:p>
        </w:tc>
        <w:tc>
          <w:tcPr>
            <w:tcW w:w="791" w:type="dxa"/>
            <w:tcBorders>
              <w:top w:val="single" w:sz="6" w:space="0" w:color="000000"/>
              <w:left w:val="single" w:sz="6" w:space="0" w:color="000000"/>
              <w:bottom w:val="single" w:sz="6" w:space="0" w:color="000000"/>
              <w:right w:val="single" w:sz="6" w:space="0" w:color="000000"/>
            </w:tcBorders>
            <w:vAlign w:val="center"/>
          </w:tcPr>
          <w:p w14:paraId="1645F47A" w14:textId="77777777" w:rsidR="003A0C45" w:rsidRPr="00FB5894" w:rsidRDefault="003A0C45" w:rsidP="00FB5894">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Theme="minorHAnsi" w:hAnsiTheme="minorHAnsi" w:cstheme="minorHAnsi"/>
                <w:sz w:val="16"/>
                <w:szCs w:val="16"/>
              </w:rPr>
            </w:pPr>
          </w:p>
        </w:tc>
        <w:tc>
          <w:tcPr>
            <w:tcW w:w="951" w:type="dxa"/>
            <w:tcBorders>
              <w:top w:val="single" w:sz="6" w:space="0" w:color="000000"/>
              <w:left w:val="single" w:sz="6" w:space="0" w:color="000000"/>
              <w:bottom w:val="single" w:sz="6" w:space="0" w:color="000000"/>
              <w:right w:val="single" w:sz="6" w:space="0" w:color="000000"/>
            </w:tcBorders>
            <w:vAlign w:val="center"/>
          </w:tcPr>
          <w:p w14:paraId="14C09F80" w14:textId="77777777" w:rsidR="003A0C45" w:rsidRPr="00FB5894" w:rsidRDefault="003A0C45" w:rsidP="00FB5894">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Theme="minorHAnsi" w:hAnsiTheme="minorHAnsi" w:cstheme="minorHAnsi"/>
                <w:sz w:val="16"/>
                <w:szCs w:val="16"/>
              </w:rPr>
            </w:pPr>
          </w:p>
        </w:tc>
        <w:tc>
          <w:tcPr>
            <w:tcW w:w="776" w:type="dxa"/>
            <w:tcBorders>
              <w:top w:val="single" w:sz="6" w:space="0" w:color="000000"/>
              <w:left w:val="single" w:sz="6" w:space="0" w:color="000000"/>
              <w:bottom w:val="single" w:sz="6" w:space="0" w:color="000000"/>
              <w:right w:val="single" w:sz="6" w:space="0" w:color="000000"/>
            </w:tcBorders>
          </w:tcPr>
          <w:p w14:paraId="3A38E0C6" w14:textId="77777777" w:rsidR="003A0C45" w:rsidRPr="00FB5894" w:rsidRDefault="003A0C45">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Theme="minorHAnsi" w:hAnsiTheme="minorHAnsi" w:cstheme="minorHAnsi"/>
                <w:sz w:val="16"/>
                <w:szCs w:val="16"/>
              </w:rPr>
            </w:pPr>
          </w:p>
        </w:tc>
        <w:tc>
          <w:tcPr>
            <w:tcW w:w="603" w:type="dxa"/>
            <w:tcBorders>
              <w:top w:val="single" w:sz="6" w:space="0" w:color="000000"/>
              <w:left w:val="single" w:sz="6" w:space="0" w:color="000000"/>
              <w:bottom w:val="single" w:sz="6" w:space="0" w:color="000000"/>
              <w:right w:val="single" w:sz="6" w:space="0" w:color="000000"/>
            </w:tcBorders>
            <w:vAlign w:val="center"/>
          </w:tcPr>
          <w:p w14:paraId="3CB3A74D" w14:textId="20280447" w:rsidR="003A0C45" w:rsidRPr="00FB5894" w:rsidRDefault="003A0C45" w:rsidP="00FB5894">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Theme="minorHAnsi" w:hAnsiTheme="minorHAnsi" w:cstheme="minorHAnsi"/>
                <w:sz w:val="16"/>
                <w:szCs w:val="16"/>
              </w:rPr>
            </w:pPr>
          </w:p>
        </w:tc>
        <w:tc>
          <w:tcPr>
            <w:tcW w:w="1034" w:type="dxa"/>
            <w:tcBorders>
              <w:top w:val="single" w:sz="6" w:space="0" w:color="000000"/>
              <w:left w:val="single" w:sz="6" w:space="0" w:color="000000"/>
              <w:bottom w:val="single" w:sz="6" w:space="0" w:color="000000"/>
              <w:right w:val="single" w:sz="6" w:space="0" w:color="000000"/>
            </w:tcBorders>
            <w:vAlign w:val="center"/>
          </w:tcPr>
          <w:p w14:paraId="5325F87B" w14:textId="77777777" w:rsidR="003A0C45" w:rsidRPr="00FB5894" w:rsidRDefault="003A0C45" w:rsidP="00FB5894">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Theme="minorHAnsi" w:hAnsiTheme="minorHAnsi" w:cstheme="minorHAnsi"/>
                <w:sz w:val="16"/>
                <w:szCs w:val="16"/>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72BA79C5" w14:textId="77777777" w:rsidR="003A0C45" w:rsidRPr="00FB5894" w:rsidRDefault="003A0C45" w:rsidP="00FB5894">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Theme="minorHAnsi" w:hAnsiTheme="minorHAnsi" w:cstheme="minorHAnsi"/>
                <w:sz w:val="16"/>
                <w:szCs w:val="16"/>
              </w:rPr>
            </w:pPr>
          </w:p>
        </w:tc>
        <w:tc>
          <w:tcPr>
            <w:tcW w:w="1727" w:type="dxa"/>
            <w:tcBorders>
              <w:top w:val="single" w:sz="6" w:space="0" w:color="000000"/>
              <w:left w:val="single" w:sz="6" w:space="0" w:color="000000"/>
              <w:bottom w:val="single" w:sz="6" w:space="0" w:color="000000"/>
              <w:right w:val="single" w:sz="6" w:space="0" w:color="000000"/>
            </w:tcBorders>
            <w:vAlign w:val="center"/>
          </w:tcPr>
          <w:p w14:paraId="76DE7AC4" w14:textId="77777777" w:rsidR="003A0C45" w:rsidRPr="00FB5894" w:rsidRDefault="003A0C45" w:rsidP="00FB5894">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Theme="minorHAnsi" w:hAnsiTheme="minorHAnsi" w:cstheme="minorHAnsi"/>
                <w:sz w:val="16"/>
                <w:szCs w:val="16"/>
              </w:rPr>
            </w:pPr>
          </w:p>
        </w:tc>
      </w:tr>
      <w:tr w:rsidR="009A25AB" w:rsidRPr="00D360C3" w14:paraId="7450F279" w14:textId="77777777" w:rsidTr="00FB5894">
        <w:trPr>
          <w:cantSplit/>
          <w:trHeight w:val="332"/>
        </w:trPr>
        <w:tc>
          <w:tcPr>
            <w:tcW w:w="2765" w:type="dxa"/>
            <w:gridSpan w:val="3"/>
            <w:vMerge w:val="restart"/>
            <w:vAlign w:val="center"/>
          </w:tcPr>
          <w:p w14:paraId="5D24427E" w14:textId="77777777" w:rsidR="003A0C45" w:rsidRPr="00FB5894" w:rsidRDefault="003A0C45" w:rsidP="00FB5894">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jc w:val="center"/>
              <w:rPr>
                <w:rFonts w:asciiTheme="minorHAnsi" w:hAnsiTheme="minorHAnsi" w:cstheme="minorHAnsi"/>
                <w:sz w:val="16"/>
                <w:szCs w:val="16"/>
              </w:rPr>
            </w:pPr>
          </w:p>
        </w:tc>
        <w:tc>
          <w:tcPr>
            <w:tcW w:w="1641" w:type="dxa"/>
            <w:gridSpan w:val="3"/>
            <w:tcBorders>
              <w:top w:val="single" w:sz="6" w:space="0" w:color="000000"/>
              <w:left w:val="single" w:sz="6" w:space="0" w:color="000000"/>
              <w:bottom w:val="single" w:sz="6" w:space="0" w:color="000000"/>
              <w:right w:val="single" w:sz="6" w:space="0" w:color="000000"/>
            </w:tcBorders>
            <w:vAlign w:val="center"/>
          </w:tcPr>
          <w:p w14:paraId="5317D335" w14:textId="65DB8F17" w:rsidR="003A0C45" w:rsidRPr="00FB5894" w:rsidRDefault="003A0C45" w:rsidP="00BB5ED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Theme="minorHAnsi" w:hAnsiTheme="minorHAnsi" w:cstheme="minorHAnsi"/>
                <w:sz w:val="16"/>
                <w:szCs w:val="16"/>
              </w:rPr>
            </w:pPr>
            <w:r w:rsidRPr="00FB5894">
              <w:rPr>
                <w:rFonts w:asciiTheme="minorHAnsi" w:hAnsiTheme="minorHAnsi" w:cstheme="minorHAnsi"/>
                <w:sz w:val="16"/>
                <w:szCs w:val="16"/>
              </w:rPr>
              <w:t xml:space="preserve">Current </w:t>
            </w:r>
            <w:r w:rsidR="005F6DE6">
              <w:rPr>
                <w:rFonts w:asciiTheme="minorHAnsi" w:hAnsiTheme="minorHAnsi" w:cstheme="minorHAnsi"/>
                <w:sz w:val="16"/>
                <w:szCs w:val="16"/>
              </w:rPr>
              <w:t>i</w:t>
            </w:r>
            <w:r w:rsidRPr="00FB5894">
              <w:rPr>
                <w:rFonts w:asciiTheme="minorHAnsi" w:hAnsiTheme="minorHAnsi" w:cstheme="minorHAnsi"/>
                <w:sz w:val="16"/>
                <w:szCs w:val="16"/>
              </w:rPr>
              <w:t>nstallment payment</w:t>
            </w:r>
          </w:p>
        </w:tc>
        <w:tc>
          <w:tcPr>
            <w:tcW w:w="951" w:type="dxa"/>
            <w:tcBorders>
              <w:top w:val="single" w:sz="6" w:space="0" w:color="000000"/>
              <w:left w:val="single" w:sz="6" w:space="0" w:color="000000"/>
              <w:bottom w:val="single" w:sz="6" w:space="0" w:color="000000"/>
              <w:right w:val="single" w:sz="6" w:space="0" w:color="000000"/>
            </w:tcBorders>
            <w:vAlign w:val="center"/>
          </w:tcPr>
          <w:p w14:paraId="540E869F" w14:textId="77777777" w:rsidR="003A0C45" w:rsidRPr="00FB5894" w:rsidRDefault="003A0C45" w:rsidP="00BB5ED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Theme="minorHAnsi" w:hAnsiTheme="minorHAnsi" w:cstheme="minorHAnsi"/>
                <w:sz w:val="16"/>
                <w:szCs w:val="16"/>
              </w:rPr>
            </w:pPr>
            <w:r w:rsidRPr="00FB5894">
              <w:rPr>
                <w:rFonts w:asciiTheme="minorHAnsi" w:hAnsiTheme="minorHAnsi" w:cstheme="minorHAnsi"/>
                <w:sz w:val="16"/>
                <w:szCs w:val="16"/>
              </w:rPr>
              <w:t>Disbursed by:</w:t>
            </w:r>
          </w:p>
        </w:tc>
        <w:tc>
          <w:tcPr>
            <w:tcW w:w="776" w:type="dxa"/>
            <w:tcBorders>
              <w:top w:val="single" w:sz="6" w:space="0" w:color="000000"/>
              <w:left w:val="single" w:sz="6" w:space="0" w:color="000000"/>
              <w:bottom w:val="single" w:sz="6" w:space="0" w:color="000000"/>
              <w:right w:val="single" w:sz="6" w:space="0" w:color="000000"/>
            </w:tcBorders>
          </w:tcPr>
          <w:p w14:paraId="1CE9CDAC" w14:textId="77777777" w:rsidR="003A0C45" w:rsidRPr="00FB5894" w:rsidRDefault="003A0C45" w:rsidP="00BB5ED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Theme="minorHAnsi" w:hAnsiTheme="minorHAnsi" w:cstheme="minorHAnsi"/>
                <w:sz w:val="16"/>
                <w:szCs w:val="16"/>
              </w:rPr>
            </w:pPr>
          </w:p>
        </w:tc>
        <w:tc>
          <w:tcPr>
            <w:tcW w:w="1637" w:type="dxa"/>
            <w:gridSpan w:val="2"/>
            <w:tcBorders>
              <w:top w:val="single" w:sz="6" w:space="0" w:color="000000"/>
              <w:left w:val="single" w:sz="6" w:space="0" w:color="000000"/>
              <w:bottom w:val="single" w:sz="6" w:space="0" w:color="000000"/>
              <w:right w:val="single" w:sz="6" w:space="0" w:color="000000"/>
            </w:tcBorders>
            <w:vAlign w:val="center"/>
          </w:tcPr>
          <w:p w14:paraId="4C4F70F4" w14:textId="46460ED5" w:rsidR="003A0C45" w:rsidRPr="00FB5894" w:rsidRDefault="003A0C45" w:rsidP="00BB5ED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Theme="minorHAnsi" w:hAnsiTheme="minorHAnsi" w:cstheme="minorHAnsi"/>
                <w:sz w:val="16"/>
                <w:szCs w:val="16"/>
              </w:rPr>
            </w:pPr>
            <w:r w:rsidRPr="00FB5894">
              <w:rPr>
                <w:rFonts w:asciiTheme="minorHAnsi" w:hAnsiTheme="minorHAnsi" w:cstheme="minorHAnsi"/>
                <w:sz w:val="16"/>
                <w:szCs w:val="16"/>
              </w:rPr>
              <w:t xml:space="preserve">Remaining </w:t>
            </w:r>
            <w:r w:rsidR="005F6DE6">
              <w:rPr>
                <w:rFonts w:asciiTheme="minorHAnsi" w:hAnsiTheme="minorHAnsi" w:cstheme="minorHAnsi"/>
                <w:sz w:val="16"/>
                <w:szCs w:val="16"/>
              </w:rPr>
              <w:t>t</w:t>
            </w:r>
            <w:r w:rsidRPr="00FB5894">
              <w:rPr>
                <w:rFonts w:asciiTheme="minorHAnsi" w:hAnsiTheme="minorHAnsi" w:cstheme="minorHAnsi"/>
                <w:sz w:val="16"/>
                <w:szCs w:val="16"/>
              </w:rPr>
              <w:t>rustee installment payments</w:t>
            </w:r>
          </w:p>
        </w:tc>
        <w:tc>
          <w:tcPr>
            <w:tcW w:w="1909" w:type="dxa"/>
            <w:tcBorders>
              <w:top w:val="single" w:sz="6" w:space="0" w:color="000000"/>
              <w:left w:val="single" w:sz="6" w:space="0" w:color="000000"/>
              <w:bottom w:val="single" w:sz="6" w:space="0" w:color="000000"/>
              <w:right w:val="single" w:sz="6" w:space="0" w:color="000000"/>
            </w:tcBorders>
            <w:vAlign w:val="center"/>
          </w:tcPr>
          <w:p w14:paraId="1EAD2FC3" w14:textId="02826EFD" w:rsidR="003A0C45" w:rsidRPr="00FB5894" w:rsidRDefault="003A0C45" w:rsidP="00BB5ED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Theme="minorHAnsi" w:hAnsiTheme="minorHAnsi" w:cstheme="minorHAnsi"/>
                <w:sz w:val="16"/>
                <w:szCs w:val="16"/>
              </w:rPr>
            </w:pPr>
            <w:r w:rsidRPr="00FB5894">
              <w:rPr>
                <w:rFonts w:asciiTheme="minorHAnsi" w:hAnsiTheme="minorHAnsi" w:cstheme="minorHAnsi"/>
                <w:i/>
                <w:iCs/>
                <w:sz w:val="16"/>
                <w:szCs w:val="16"/>
              </w:rPr>
              <w:t xml:space="preserve">+ amount paid to date by </w:t>
            </w:r>
            <w:r w:rsidR="005F6DE6">
              <w:rPr>
                <w:rFonts w:asciiTheme="minorHAnsi" w:hAnsiTheme="minorHAnsi" w:cstheme="minorHAnsi"/>
                <w:i/>
                <w:iCs/>
                <w:sz w:val="16"/>
                <w:szCs w:val="16"/>
              </w:rPr>
              <w:t>t</w:t>
            </w:r>
            <w:r w:rsidRPr="00FB5894">
              <w:rPr>
                <w:rFonts w:asciiTheme="minorHAnsi" w:hAnsiTheme="minorHAnsi" w:cstheme="minorHAnsi"/>
                <w:i/>
                <w:iCs/>
                <w:sz w:val="16"/>
                <w:szCs w:val="16"/>
              </w:rPr>
              <w:t>rustee (mod</w:t>
            </w:r>
            <w:r w:rsidR="005F6DE6">
              <w:rPr>
                <w:rFonts w:asciiTheme="minorHAnsi" w:hAnsiTheme="minorHAnsi" w:cstheme="minorHAnsi"/>
                <w:i/>
                <w:iCs/>
                <w:sz w:val="16"/>
                <w:szCs w:val="16"/>
              </w:rPr>
              <w:t>.</w:t>
            </w:r>
            <w:r w:rsidRPr="00FB5894">
              <w:rPr>
                <w:rFonts w:asciiTheme="minorHAnsi" w:hAnsiTheme="minorHAnsi" w:cstheme="minorHAnsi"/>
                <w:i/>
                <w:iCs/>
                <w:sz w:val="16"/>
                <w:szCs w:val="16"/>
              </w:rPr>
              <w:t xml:space="preserve"> plan only)</w:t>
            </w:r>
          </w:p>
        </w:tc>
        <w:tc>
          <w:tcPr>
            <w:tcW w:w="1727" w:type="dxa"/>
            <w:tcBorders>
              <w:top w:val="single" w:sz="6" w:space="0" w:color="000000"/>
              <w:left w:val="single" w:sz="6" w:space="0" w:color="000000"/>
              <w:bottom w:val="single" w:sz="6" w:space="0" w:color="000000"/>
              <w:right w:val="single" w:sz="6" w:space="0" w:color="000000"/>
            </w:tcBorders>
            <w:vAlign w:val="center"/>
          </w:tcPr>
          <w:p w14:paraId="750E0DA0" w14:textId="28067433" w:rsidR="003A0C45" w:rsidRPr="00FB5894" w:rsidRDefault="003A0C45" w:rsidP="00BB5ED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Theme="minorHAnsi" w:hAnsiTheme="minorHAnsi" w:cstheme="minorHAnsi"/>
                <w:sz w:val="16"/>
                <w:szCs w:val="16"/>
              </w:rPr>
            </w:pPr>
            <w:r w:rsidRPr="00FB5894">
              <w:rPr>
                <w:rFonts w:asciiTheme="minorHAnsi" w:hAnsiTheme="minorHAnsi" w:cstheme="minorHAnsi"/>
                <w:sz w:val="16"/>
                <w:szCs w:val="16"/>
              </w:rPr>
              <w:t xml:space="preserve">Total </w:t>
            </w:r>
            <w:r w:rsidR="005F6DE6">
              <w:rPr>
                <w:rFonts w:asciiTheme="minorHAnsi" w:hAnsiTheme="minorHAnsi" w:cstheme="minorHAnsi"/>
                <w:sz w:val="16"/>
                <w:szCs w:val="16"/>
              </w:rPr>
              <w:t>t</w:t>
            </w:r>
            <w:r w:rsidRPr="00FB5894">
              <w:rPr>
                <w:rFonts w:asciiTheme="minorHAnsi" w:hAnsiTheme="minorHAnsi" w:cstheme="minorHAnsi"/>
                <w:sz w:val="16"/>
                <w:szCs w:val="16"/>
              </w:rPr>
              <w:t xml:space="preserve">rustee </w:t>
            </w:r>
            <w:r w:rsidR="005F6DE6">
              <w:rPr>
                <w:rFonts w:asciiTheme="minorHAnsi" w:hAnsiTheme="minorHAnsi" w:cstheme="minorHAnsi"/>
                <w:sz w:val="16"/>
                <w:szCs w:val="16"/>
              </w:rPr>
              <w:t>i</w:t>
            </w:r>
            <w:r w:rsidRPr="00FB5894">
              <w:rPr>
                <w:rFonts w:asciiTheme="minorHAnsi" w:hAnsiTheme="minorHAnsi" w:cstheme="minorHAnsi"/>
                <w:sz w:val="16"/>
                <w:szCs w:val="16"/>
              </w:rPr>
              <w:t>nstallment payments</w:t>
            </w:r>
          </w:p>
        </w:tc>
      </w:tr>
      <w:tr w:rsidR="009A25AB" w:rsidRPr="00D360C3" w14:paraId="71E459DB" w14:textId="77777777" w:rsidTr="00FB5894">
        <w:trPr>
          <w:cantSplit/>
          <w:trHeight w:val="332"/>
        </w:trPr>
        <w:tc>
          <w:tcPr>
            <w:tcW w:w="2765" w:type="dxa"/>
            <w:gridSpan w:val="3"/>
            <w:vMerge/>
            <w:vAlign w:val="center"/>
          </w:tcPr>
          <w:p w14:paraId="6C48D1A9" w14:textId="77777777" w:rsidR="003A0C45" w:rsidRPr="00FB5894" w:rsidRDefault="003A0C45" w:rsidP="00FB5894">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jc w:val="center"/>
              <w:rPr>
                <w:rFonts w:asciiTheme="minorHAnsi" w:hAnsiTheme="minorHAnsi" w:cstheme="minorHAnsi"/>
                <w:sz w:val="16"/>
                <w:szCs w:val="16"/>
              </w:rPr>
            </w:pPr>
          </w:p>
        </w:tc>
        <w:tc>
          <w:tcPr>
            <w:tcW w:w="1641" w:type="dxa"/>
            <w:gridSpan w:val="3"/>
            <w:tcBorders>
              <w:top w:val="single" w:sz="6" w:space="0" w:color="000000"/>
              <w:left w:val="single" w:sz="6" w:space="0" w:color="000000"/>
              <w:bottom w:val="single" w:sz="6" w:space="0" w:color="000000"/>
              <w:right w:val="single" w:sz="6" w:space="0" w:color="000000"/>
            </w:tcBorders>
            <w:vAlign w:val="center"/>
          </w:tcPr>
          <w:p w14:paraId="40A036C8" w14:textId="77777777" w:rsidR="003A0C45" w:rsidRPr="00FB5894" w:rsidRDefault="003A0C45" w:rsidP="00FB5894">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Theme="minorHAnsi" w:hAnsiTheme="minorHAnsi" w:cstheme="minorHAnsi"/>
                <w:sz w:val="16"/>
                <w:szCs w:val="16"/>
                <w:highlight w:val="yellow"/>
              </w:rPr>
            </w:pPr>
          </w:p>
        </w:tc>
        <w:tc>
          <w:tcPr>
            <w:tcW w:w="951" w:type="dxa"/>
            <w:tcBorders>
              <w:top w:val="single" w:sz="6" w:space="0" w:color="000000"/>
              <w:left w:val="single" w:sz="6" w:space="0" w:color="000000"/>
              <w:bottom w:val="single" w:sz="6" w:space="0" w:color="000000"/>
              <w:right w:val="single" w:sz="6" w:space="0" w:color="000000"/>
            </w:tcBorders>
          </w:tcPr>
          <w:p w14:paraId="24770A54" w14:textId="4473AE24" w:rsidR="003A0C45" w:rsidRPr="00FB5894" w:rsidRDefault="001646EF" w:rsidP="00FB5894">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rPr>
                <w:rFonts w:asciiTheme="minorHAnsi" w:hAnsiTheme="minorHAnsi" w:cstheme="minorHAnsi"/>
                <w:sz w:val="16"/>
                <w:szCs w:val="16"/>
                <w:highlight w:val="yellow"/>
              </w:rPr>
            </w:pPr>
            <w:sdt>
              <w:sdtPr>
                <w:rPr>
                  <w:rFonts w:asciiTheme="minorHAnsi" w:hAnsiTheme="minorHAnsi" w:cstheme="minorHAnsi"/>
                  <w:sz w:val="16"/>
                  <w:szCs w:val="16"/>
                </w:rPr>
                <w:id w:val="2097282115"/>
                <w14:checkbox>
                  <w14:checked w14:val="0"/>
                  <w14:checkedState w14:val="2612" w14:font="MS Gothic"/>
                  <w14:uncheckedState w14:val="2610" w14:font="MS Gothic"/>
                </w14:checkbox>
              </w:sdtPr>
              <w:sdtEndPr/>
              <w:sdtContent>
                <w:r w:rsidR="003A0C45" w:rsidRPr="00FB5894">
                  <w:rPr>
                    <w:rFonts w:ascii="Segoe UI Symbol" w:eastAsia="MS Gothic" w:hAnsi="Segoe UI Symbol" w:cs="Segoe UI Symbol"/>
                    <w:sz w:val="16"/>
                    <w:szCs w:val="16"/>
                  </w:rPr>
                  <w:t>☐</w:t>
                </w:r>
              </w:sdtContent>
            </w:sdt>
            <w:r w:rsidR="003A0C45" w:rsidRPr="00FB5894">
              <w:rPr>
                <w:rFonts w:asciiTheme="minorHAnsi" w:hAnsiTheme="minorHAnsi" w:cstheme="minorHAnsi"/>
                <w:sz w:val="16"/>
                <w:szCs w:val="16"/>
              </w:rPr>
              <w:t xml:space="preserve"> Debtor </w:t>
            </w:r>
            <w:sdt>
              <w:sdtPr>
                <w:rPr>
                  <w:rFonts w:asciiTheme="minorHAnsi" w:hAnsiTheme="minorHAnsi" w:cstheme="minorHAnsi"/>
                  <w:sz w:val="16"/>
                  <w:szCs w:val="16"/>
                </w:rPr>
                <w:id w:val="549499130"/>
                <w14:checkbox>
                  <w14:checked w14:val="0"/>
                  <w14:checkedState w14:val="2612" w14:font="MS Gothic"/>
                  <w14:uncheckedState w14:val="2610" w14:font="MS Gothic"/>
                </w14:checkbox>
              </w:sdtPr>
              <w:sdtEndPr/>
              <w:sdtContent>
                <w:r w:rsidR="003A0C45" w:rsidRPr="00FB5894">
                  <w:rPr>
                    <w:rFonts w:ascii="Segoe UI Symbol" w:eastAsia="MS Gothic" w:hAnsi="Segoe UI Symbol" w:cs="Segoe UI Symbol"/>
                    <w:sz w:val="16"/>
                    <w:szCs w:val="16"/>
                  </w:rPr>
                  <w:t>☐</w:t>
                </w:r>
              </w:sdtContent>
            </w:sdt>
            <w:r w:rsidR="003A0C45" w:rsidRPr="00FB5894">
              <w:rPr>
                <w:rFonts w:asciiTheme="minorHAnsi" w:hAnsiTheme="minorHAnsi" w:cstheme="minorHAnsi"/>
                <w:sz w:val="16"/>
                <w:szCs w:val="16"/>
              </w:rPr>
              <w:t xml:space="preserve"> Trustee</w:t>
            </w:r>
          </w:p>
        </w:tc>
        <w:tc>
          <w:tcPr>
            <w:tcW w:w="776" w:type="dxa"/>
            <w:tcBorders>
              <w:top w:val="single" w:sz="6" w:space="0" w:color="000000"/>
              <w:left w:val="single" w:sz="6" w:space="0" w:color="000000"/>
              <w:bottom w:val="single" w:sz="6" w:space="0" w:color="000000"/>
              <w:right w:val="single" w:sz="6" w:space="0" w:color="000000"/>
            </w:tcBorders>
          </w:tcPr>
          <w:p w14:paraId="73EC77EE" w14:textId="77777777" w:rsidR="003A0C45" w:rsidRPr="00FB5894" w:rsidRDefault="003A0C45">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Theme="minorHAnsi" w:hAnsiTheme="minorHAnsi" w:cstheme="minorHAnsi"/>
                <w:sz w:val="16"/>
                <w:szCs w:val="16"/>
                <w:highlight w:val="yellow"/>
              </w:rPr>
            </w:pPr>
          </w:p>
        </w:tc>
        <w:tc>
          <w:tcPr>
            <w:tcW w:w="1637" w:type="dxa"/>
            <w:gridSpan w:val="2"/>
            <w:tcBorders>
              <w:top w:val="single" w:sz="6" w:space="0" w:color="000000"/>
              <w:left w:val="single" w:sz="6" w:space="0" w:color="000000"/>
              <w:bottom w:val="single" w:sz="6" w:space="0" w:color="000000"/>
              <w:right w:val="single" w:sz="6" w:space="0" w:color="000000"/>
            </w:tcBorders>
            <w:vAlign w:val="center"/>
          </w:tcPr>
          <w:p w14:paraId="05D3FC08" w14:textId="50840624" w:rsidR="003A0C45" w:rsidRPr="00FB5894" w:rsidRDefault="003A0C45" w:rsidP="00FB5894">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Theme="minorHAnsi" w:hAnsiTheme="minorHAnsi" w:cstheme="minorHAnsi"/>
                <w:sz w:val="16"/>
                <w:szCs w:val="16"/>
                <w:highlight w:val="yellow"/>
              </w:rPr>
            </w:pPr>
          </w:p>
        </w:tc>
        <w:tc>
          <w:tcPr>
            <w:tcW w:w="1909" w:type="dxa"/>
            <w:tcBorders>
              <w:top w:val="single" w:sz="6" w:space="0" w:color="000000"/>
              <w:left w:val="single" w:sz="6" w:space="0" w:color="000000"/>
              <w:bottom w:val="single" w:sz="6" w:space="0" w:color="000000"/>
              <w:right w:val="single" w:sz="6" w:space="0" w:color="000000"/>
            </w:tcBorders>
            <w:vAlign w:val="center"/>
          </w:tcPr>
          <w:p w14:paraId="30786545" w14:textId="77777777" w:rsidR="003A0C45" w:rsidRPr="00FB5894" w:rsidRDefault="003A0C45" w:rsidP="00FB5894">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Theme="minorHAnsi" w:hAnsiTheme="minorHAnsi" w:cstheme="minorHAnsi"/>
                <w:sz w:val="16"/>
                <w:szCs w:val="16"/>
                <w:highlight w:val="yellow"/>
              </w:rPr>
            </w:pPr>
          </w:p>
        </w:tc>
        <w:tc>
          <w:tcPr>
            <w:tcW w:w="1727" w:type="dxa"/>
            <w:tcBorders>
              <w:top w:val="single" w:sz="6" w:space="0" w:color="000000"/>
              <w:left w:val="single" w:sz="6" w:space="0" w:color="000000"/>
              <w:bottom w:val="single" w:sz="6" w:space="0" w:color="000000"/>
              <w:right w:val="single" w:sz="6" w:space="0" w:color="000000"/>
            </w:tcBorders>
            <w:vAlign w:val="center"/>
          </w:tcPr>
          <w:p w14:paraId="15D1E1E9" w14:textId="77777777" w:rsidR="003A0C45" w:rsidRPr="00FB5894" w:rsidRDefault="003A0C45" w:rsidP="00FB5894">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Theme="minorHAnsi" w:hAnsiTheme="minorHAnsi" w:cstheme="minorHAnsi"/>
                <w:sz w:val="16"/>
                <w:szCs w:val="16"/>
                <w:highlight w:val="yellow"/>
              </w:rPr>
            </w:pPr>
          </w:p>
        </w:tc>
      </w:tr>
      <w:tr w:rsidR="009A25AB" w:rsidRPr="00D360C3" w14:paraId="3D9F83C0" w14:textId="77777777" w:rsidTr="00FB5894">
        <w:trPr>
          <w:cantSplit/>
          <w:trHeight w:val="332"/>
        </w:trPr>
        <w:tc>
          <w:tcPr>
            <w:tcW w:w="2765" w:type="dxa"/>
            <w:gridSpan w:val="3"/>
            <w:vAlign w:val="center"/>
          </w:tcPr>
          <w:p w14:paraId="7F7F3407" w14:textId="77777777" w:rsidR="003A0C45" w:rsidRPr="00FB5894" w:rsidRDefault="003A0C45" w:rsidP="00FB5894">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jc w:val="center"/>
              <w:rPr>
                <w:rFonts w:asciiTheme="minorHAnsi" w:hAnsiTheme="minorHAnsi" w:cstheme="minorHAnsi"/>
                <w:sz w:val="18"/>
                <w:szCs w:val="18"/>
              </w:rPr>
            </w:pPr>
          </w:p>
        </w:tc>
        <w:tc>
          <w:tcPr>
            <w:tcW w:w="690" w:type="dxa"/>
          </w:tcPr>
          <w:p w14:paraId="13A35E64" w14:textId="77777777" w:rsidR="003A0C45" w:rsidRPr="00FB5894" w:rsidRDefault="003A0C45">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Theme="minorHAnsi" w:hAnsiTheme="minorHAnsi" w:cstheme="minorHAnsi"/>
                <w:sz w:val="18"/>
                <w:szCs w:val="18"/>
              </w:rPr>
            </w:pPr>
          </w:p>
        </w:tc>
        <w:tc>
          <w:tcPr>
            <w:tcW w:w="4315" w:type="dxa"/>
            <w:gridSpan w:val="6"/>
            <w:tcBorders>
              <w:top w:val="single" w:sz="6" w:space="0" w:color="000000"/>
            </w:tcBorders>
            <w:vAlign w:val="center"/>
          </w:tcPr>
          <w:p w14:paraId="4DFBE522" w14:textId="51C1D208" w:rsidR="003A0C45" w:rsidRPr="00FB5894" w:rsidRDefault="003A0C45" w:rsidP="00FB5894">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Theme="minorHAnsi" w:hAnsiTheme="minorHAnsi" w:cstheme="minorHAnsi"/>
                <w:sz w:val="18"/>
                <w:szCs w:val="18"/>
              </w:rPr>
            </w:pPr>
          </w:p>
        </w:tc>
        <w:tc>
          <w:tcPr>
            <w:tcW w:w="1909" w:type="dxa"/>
            <w:tcBorders>
              <w:top w:val="single" w:sz="6" w:space="0" w:color="000000"/>
              <w:right w:val="single" w:sz="6" w:space="0" w:color="000000"/>
            </w:tcBorders>
            <w:vAlign w:val="center"/>
          </w:tcPr>
          <w:p w14:paraId="5392151A" w14:textId="77777777" w:rsidR="003A0C45" w:rsidRPr="00FB5894" w:rsidRDefault="003A0C45" w:rsidP="00BB5ED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right"/>
              <w:rPr>
                <w:rFonts w:asciiTheme="minorHAnsi" w:hAnsiTheme="minorHAnsi" w:cstheme="minorHAnsi"/>
                <w:sz w:val="18"/>
                <w:szCs w:val="18"/>
              </w:rPr>
            </w:pPr>
            <w:r w:rsidRPr="00FB5894">
              <w:rPr>
                <w:rFonts w:asciiTheme="minorHAnsi" w:hAnsiTheme="minorHAnsi" w:cstheme="minorHAnsi"/>
                <w:sz w:val="18"/>
                <w:szCs w:val="18"/>
              </w:rPr>
              <w:t>TOTAL:</w:t>
            </w:r>
          </w:p>
        </w:tc>
        <w:tc>
          <w:tcPr>
            <w:tcW w:w="1727" w:type="dxa"/>
            <w:tcBorders>
              <w:top w:val="single" w:sz="6" w:space="0" w:color="000000"/>
              <w:left w:val="single" w:sz="6" w:space="0" w:color="000000"/>
              <w:bottom w:val="single" w:sz="6" w:space="0" w:color="000000"/>
              <w:right w:val="single" w:sz="6" w:space="0" w:color="000000"/>
            </w:tcBorders>
            <w:vAlign w:val="center"/>
          </w:tcPr>
          <w:p w14:paraId="264078CA" w14:textId="77777777" w:rsidR="003A0C45" w:rsidRPr="00FB5894" w:rsidRDefault="003A0C45" w:rsidP="00FB5894">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Theme="minorHAnsi" w:hAnsiTheme="minorHAnsi" w:cstheme="minorHAnsi"/>
                <w:sz w:val="18"/>
                <w:szCs w:val="18"/>
              </w:rPr>
            </w:pPr>
          </w:p>
        </w:tc>
      </w:tr>
    </w:tbl>
    <w:p w14:paraId="0C6DD207" w14:textId="77777777" w:rsidR="00455F84" w:rsidRPr="00FB5894" w:rsidRDefault="00455F84">
      <w:pPr>
        <w:widowControl/>
        <w:autoSpaceDE/>
        <w:autoSpaceDN/>
        <w:adjustRightInd/>
        <w:jc w:val="both"/>
        <w:rPr>
          <w:rFonts w:asciiTheme="minorHAnsi" w:hAnsiTheme="minorHAnsi" w:cstheme="minorHAnsi"/>
          <w:color w:val="000000" w:themeColor="text1"/>
        </w:rPr>
      </w:pPr>
    </w:p>
    <w:p w14:paraId="6746031A" w14:textId="516FC9E0" w:rsidR="00D24ABC" w:rsidRPr="00FB5894" w:rsidRDefault="00D24ABC" w:rsidP="00FB6FAA">
      <w:pPr>
        <w:numPr>
          <w:ilvl w:val="12"/>
          <w:numId w:val="0"/>
        </w:numPr>
        <w:jc w:val="both"/>
        <w:rPr>
          <w:rFonts w:asciiTheme="minorHAnsi" w:hAnsiTheme="minorHAnsi" w:cstheme="minorHAnsi"/>
        </w:rPr>
      </w:pPr>
      <w:r w:rsidRPr="00FB5894">
        <w:rPr>
          <w:rFonts w:asciiTheme="minorHAnsi" w:hAnsiTheme="minorHAnsi" w:cstheme="minorHAnsi"/>
          <w:b/>
          <w:bCs/>
          <w:color w:val="000000" w:themeColor="text1"/>
        </w:rPr>
        <w:t>Part</w:t>
      </w:r>
      <w:r w:rsidR="000E1009" w:rsidRPr="00FB5894">
        <w:rPr>
          <w:rFonts w:asciiTheme="minorHAnsi" w:hAnsiTheme="minorHAnsi" w:cstheme="minorHAnsi"/>
          <w:b/>
          <w:bCs/>
          <w:color w:val="000000" w:themeColor="text1"/>
        </w:rPr>
        <w:t xml:space="preserve"> </w:t>
      </w:r>
      <w:r w:rsidR="00BA45DD" w:rsidRPr="00FB5894">
        <w:rPr>
          <w:rFonts w:asciiTheme="minorHAnsi" w:hAnsiTheme="minorHAnsi" w:cstheme="minorHAnsi"/>
          <w:b/>
          <w:bCs/>
          <w:color w:val="000000" w:themeColor="text1"/>
        </w:rPr>
        <w:t>6</w:t>
      </w:r>
      <w:r w:rsidRPr="00FB5894">
        <w:rPr>
          <w:rFonts w:asciiTheme="minorHAnsi" w:hAnsiTheme="minorHAnsi" w:cstheme="minorHAnsi"/>
          <w:b/>
          <w:bCs/>
          <w:color w:val="000000" w:themeColor="text1"/>
        </w:rPr>
        <w:t xml:space="preserve">. </w:t>
      </w:r>
      <w:r w:rsidR="00E11ABE" w:rsidRPr="00FB5894">
        <w:rPr>
          <w:rFonts w:asciiTheme="minorHAnsi" w:hAnsiTheme="minorHAnsi" w:cstheme="minorHAnsi"/>
          <w:b/>
          <w:bCs/>
          <w:color w:val="000000" w:themeColor="text1"/>
        </w:rPr>
        <w:t>S</w:t>
      </w:r>
      <w:r w:rsidR="008871F1" w:rsidRPr="00FB5894">
        <w:rPr>
          <w:rFonts w:asciiTheme="minorHAnsi" w:hAnsiTheme="minorHAnsi" w:cstheme="minorHAnsi"/>
          <w:b/>
          <w:bCs/>
          <w:color w:val="000000" w:themeColor="text1"/>
        </w:rPr>
        <w:t xml:space="preserve">ECURED CLAIMS SUBJECT TO </w:t>
      </w:r>
      <w:r w:rsidR="00EB3E5E" w:rsidRPr="00FB5894">
        <w:rPr>
          <w:rFonts w:asciiTheme="minorHAnsi" w:hAnsiTheme="minorHAnsi" w:cstheme="minorHAnsi"/>
          <w:b/>
          <w:bCs/>
          <w:color w:val="000000" w:themeColor="text1"/>
        </w:rPr>
        <w:t>MODIFICATION (“</w:t>
      </w:r>
      <w:r w:rsidR="000E1009" w:rsidRPr="00FB5894">
        <w:rPr>
          <w:rFonts w:asciiTheme="minorHAnsi" w:hAnsiTheme="minorHAnsi" w:cstheme="minorHAnsi"/>
          <w:b/>
          <w:bCs/>
          <w:color w:val="000000" w:themeColor="text1"/>
        </w:rPr>
        <w:t>CRAMDOWN</w:t>
      </w:r>
      <w:r w:rsidR="00EB3E5E" w:rsidRPr="00FB5894">
        <w:rPr>
          <w:rFonts w:asciiTheme="minorHAnsi" w:hAnsiTheme="minorHAnsi" w:cstheme="minorHAnsi"/>
          <w:b/>
          <w:bCs/>
          <w:color w:val="000000" w:themeColor="text1"/>
        </w:rPr>
        <w:t>”)</w:t>
      </w:r>
      <w:r w:rsidR="000E1009" w:rsidRPr="00FB5894">
        <w:rPr>
          <w:rFonts w:asciiTheme="minorHAnsi" w:hAnsiTheme="minorHAnsi" w:cstheme="minorHAnsi"/>
          <w:b/>
          <w:bCs/>
          <w:color w:val="000000" w:themeColor="text1"/>
        </w:rPr>
        <w:t xml:space="preserve"> PURSUANT TO § 506 (§ 1325(a)(5))</w:t>
      </w:r>
      <w:r w:rsidR="00A76BD8" w:rsidRPr="00FB5894">
        <w:rPr>
          <w:rFonts w:asciiTheme="minorHAnsi" w:hAnsiTheme="minorHAnsi" w:cstheme="minorHAnsi"/>
          <w:b/>
          <w:bCs/>
          <w:color w:val="000000" w:themeColor="text1"/>
        </w:rPr>
        <w:t>:</w:t>
      </w:r>
      <w:r w:rsidR="000E1009" w:rsidRPr="00FB5894">
        <w:rPr>
          <w:rFonts w:asciiTheme="minorHAnsi" w:hAnsiTheme="minorHAnsi" w:cstheme="minorHAnsi"/>
          <w:b/>
          <w:bCs/>
          <w:color w:val="000000" w:themeColor="text1"/>
        </w:rPr>
        <w:t xml:space="preserve"> </w:t>
      </w:r>
      <w:r w:rsidR="000A7802" w:rsidRPr="00FB5894">
        <w:rPr>
          <w:rFonts w:asciiTheme="minorHAnsi" w:hAnsiTheme="minorHAnsi" w:cstheme="minorHAnsi"/>
        </w:rPr>
        <w:t>The trustee will pay</w:t>
      </w:r>
      <w:r w:rsidR="001734A9" w:rsidRPr="00FB5894">
        <w:rPr>
          <w:rFonts w:asciiTheme="minorHAnsi" w:hAnsiTheme="minorHAnsi" w:cstheme="minorHAnsi"/>
        </w:rPr>
        <w:t xml:space="preserve"> the amount set forth in the “Total </w:t>
      </w:r>
      <w:r w:rsidR="005F6DE6">
        <w:rPr>
          <w:rFonts w:asciiTheme="minorHAnsi" w:hAnsiTheme="minorHAnsi" w:cstheme="minorHAnsi"/>
        </w:rPr>
        <w:t>p</w:t>
      </w:r>
      <w:r w:rsidR="001734A9" w:rsidRPr="00FB5894">
        <w:rPr>
          <w:rFonts w:asciiTheme="minorHAnsi" w:hAnsiTheme="minorHAnsi" w:cstheme="minorHAnsi"/>
        </w:rPr>
        <w:t>ayments” column below</w:t>
      </w:r>
      <w:r w:rsidR="000C6E3A" w:rsidRPr="00FB5894">
        <w:rPr>
          <w:rFonts w:asciiTheme="minorHAnsi" w:hAnsiTheme="minorHAnsi" w:cstheme="minorHAnsi"/>
        </w:rPr>
        <w:t xml:space="preserve"> on the following secured claims if a proof of claim is filed and allowed</w:t>
      </w:r>
      <w:r w:rsidR="003B2501" w:rsidRPr="00FB5894">
        <w:rPr>
          <w:rFonts w:asciiTheme="minorHAnsi" w:hAnsiTheme="minorHAnsi" w:cstheme="minorHAnsi"/>
        </w:rPr>
        <w:t xml:space="preserve">.  </w:t>
      </w:r>
      <w:r w:rsidR="001734A9" w:rsidRPr="00FB5894">
        <w:rPr>
          <w:rFonts w:asciiTheme="minorHAnsi" w:hAnsiTheme="minorHAnsi" w:cstheme="minorHAnsi"/>
        </w:rPr>
        <w:t xml:space="preserve">Notwithstanding a creditor’s proof of claim filed before or after confirmation, </w:t>
      </w:r>
      <w:r w:rsidR="006540EE" w:rsidRPr="00FB5894">
        <w:rPr>
          <w:rFonts w:asciiTheme="minorHAnsi" w:hAnsiTheme="minorHAnsi" w:cstheme="minorHAnsi"/>
        </w:rPr>
        <w:t xml:space="preserve">if the plan has been served upon each of the affected creditors identified below in the manner provided for by </w:t>
      </w:r>
      <w:r w:rsidR="005F6DE6">
        <w:rPr>
          <w:rFonts w:asciiTheme="minorHAnsi" w:hAnsiTheme="minorHAnsi" w:cstheme="minorHAnsi"/>
        </w:rPr>
        <w:t xml:space="preserve">Fed. R. </w:t>
      </w:r>
      <w:proofErr w:type="spellStart"/>
      <w:r w:rsidR="005F6DE6">
        <w:rPr>
          <w:rFonts w:asciiTheme="minorHAnsi" w:hAnsiTheme="minorHAnsi" w:cstheme="minorHAnsi"/>
        </w:rPr>
        <w:t>Bankr</w:t>
      </w:r>
      <w:proofErr w:type="spellEnd"/>
      <w:r w:rsidR="005F6DE6">
        <w:rPr>
          <w:rFonts w:asciiTheme="minorHAnsi" w:hAnsiTheme="minorHAnsi" w:cstheme="minorHAnsi"/>
        </w:rPr>
        <w:t>. P.</w:t>
      </w:r>
      <w:r w:rsidR="006540EE" w:rsidRPr="00FB5894">
        <w:rPr>
          <w:rFonts w:asciiTheme="minorHAnsi" w:hAnsiTheme="minorHAnsi" w:cstheme="minorHAnsi"/>
        </w:rPr>
        <w:t xml:space="preserve"> 7004, </w:t>
      </w:r>
      <w:r w:rsidR="001734A9" w:rsidRPr="00FB5894">
        <w:rPr>
          <w:rFonts w:asciiTheme="minorHAnsi" w:hAnsiTheme="minorHAnsi" w:cstheme="minorHAnsi"/>
        </w:rPr>
        <w:t xml:space="preserve">the amount listed in the secured claim </w:t>
      </w:r>
      <w:r w:rsidR="000C6E3A" w:rsidRPr="00FB5894">
        <w:rPr>
          <w:rFonts w:asciiTheme="minorHAnsi" w:hAnsiTheme="minorHAnsi" w:cstheme="minorHAnsi"/>
        </w:rPr>
        <w:t xml:space="preserve">amount </w:t>
      </w:r>
      <w:r w:rsidR="001734A9" w:rsidRPr="00FB5894">
        <w:rPr>
          <w:rFonts w:asciiTheme="minorHAnsi" w:hAnsiTheme="minorHAnsi" w:cstheme="minorHAnsi"/>
        </w:rPr>
        <w:t>column binds the creditor pursuant to 11 U.S.C. § 1327 and confirmation of the plan is a determination of the creditor’s allowed secured claim</w:t>
      </w:r>
      <w:r w:rsidR="006540EE" w:rsidRPr="00FB5894">
        <w:rPr>
          <w:rFonts w:asciiTheme="minorHAnsi" w:hAnsiTheme="minorHAnsi" w:cstheme="minorHAnsi"/>
        </w:rPr>
        <w:t xml:space="preserve">, </w:t>
      </w:r>
      <w:r w:rsidR="006540EE" w:rsidRPr="00FB5894">
        <w:rPr>
          <w:rFonts w:asciiTheme="minorHAnsi" w:hAnsiTheme="minorHAnsi" w:cstheme="minorHAnsi"/>
          <w:color w:val="000000" w:themeColor="text1"/>
        </w:rPr>
        <w:t>unless otherwise ordered by the court</w:t>
      </w:r>
      <w:r w:rsidR="001734A9" w:rsidRPr="00FB5894">
        <w:rPr>
          <w:rFonts w:asciiTheme="minorHAnsi" w:hAnsiTheme="minorHAnsi" w:cstheme="minorHAnsi"/>
        </w:rPr>
        <w:t xml:space="preserve">.  For secured claims of governmental units, unless otherwise ordered by the court, the value of a secured claim listed in a proof of claim filed in accordance with </w:t>
      </w:r>
      <w:r w:rsidR="005F6DE6">
        <w:rPr>
          <w:rFonts w:asciiTheme="minorHAnsi" w:hAnsiTheme="minorHAnsi" w:cstheme="minorHAnsi"/>
        </w:rPr>
        <w:t xml:space="preserve">Fed. R. </w:t>
      </w:r>
      <w:proofErr w:type="spellStart"/>
      <w:r w:rsidR="005F6DE6">
        <w:rPr>
          <w:rFonts w:asciiTheme="minorHAnsi" w:hAnsiTheme="minorHAnsi" w:cstheme="minorHAnsi"/>
        </w:rPr>
        <w:t>Bankr</w:t>
      </w:r>
      <w:proofErr w:type="spellEnd"/>
      <w:r w:rsidR="005F6DE6">
        <w:rPr>
          <w:rFonts w:asciiTheme="minorHAnsi" w:hAnsiTheme="minorHAnsi" w:cstheme="minorHAnsi"/>
        </w:rPr>
        <w:t>. P.</w:t>
      </w:r>
      <w:r w:rsidR="005F6DE6" w:rsidRPr="00FB5894">
        <w:rPr>
          <w:rFonts w:asciiTheme="minorHAnsi" w:hAnsiTheme="minorHAnsi" w:cstheme="minorHAnsi"/>
        </w:rPr>
        <w:t xml:space="preserve"> </w:t>
      </w:r>
      <w:r w:rsidR="001734A9" w:rsidRPr="00FB5894">
        <w:rPr>
          <w:rFonts w:asciiTheme="minorHAnsi" w:hAnsiTheme="minorHAnsi" w:cstheme="minorHAnsi"/>
        </w:rPr>
        <w:t>3012(c) controls over any contrary amount.  Unles</w:t>
      </w:r>
      <w:r w:rsidR="004E1851" w:rsidRPr="00FB5894">
        <w:rPr>
          <w:rFonts w:asciiTheme="minorHAnsi" w:hAnsiTheme="minorHAnsi" w:cstheme="minorHAnsi"/>
        </w:rPr>
        <w:t>s otherwise specified in Part 1</w:t>
      </w:r>
      <w:r w:rsidR="001E4BF6" w:rsidRPr="00FB5894">
        <w:rPr>
          <w:rFonts w:asciiTheme="minorHAnsi" w:hAnsiTheme="minorHAnsi" w:cstheme="minorHAnsi"/>
        </w:rPr>
        <w:t>5</w:t>
      </w:r>
      <w:r w:rsidR="001734A9" w:rsidRPr="00FB5894">
        <w:rPr>
          <w:rFonts w:asciiTheme="minorHAnsi" w:hAnsiTheme="minorHAnsi" w:cstheme="minorHAnsi"/>
        </w:rPr>
        <w:t>, the creditors listed in this Part retain the liens securing their allowed secured claims to the extent provided under 11 U.S.C. § 1325(a)(5)(B)(</w:t>
      </w:r>
      <w:proofErr w:type="spellStart"/>
      <w:r w:rsidR="001734A9" w:rsidRPr="00FB5894">
        <w:rPr>
          <w:rFonts w:asciiTheme="minorHAnsi" w:hAnsiTheme="minorHAnsi" w:cstheme="minorHAnsi"/>
        </w:rPr>
        <w:t>i</w:t>
      </w:r>
      <w:proofErr w:type="spellEnd"/>
      <w:r w:rsidR="001734A9" w:rsidRPr="00FB5894">
        <w:rPr>
          <w:rFonts w:asciiTheme="minorHAnsi" w:hAnsiTheme="minorHAnsi" w:cstheme="minorHAnsi"/>
        </w:rPr>
        <w:t xml:space="preserve">).  Any allowed unsecured portion of the claim will be paid under </w:t>
      </w:r>
      <w:r w:rsidR="00712C45" w:rsidRPr="00FB5894">
        <w:rPr>
          <w:rFonts w:asciiTheme="minorHAnsi" w:hAnsiTheme="minorHAnsi" w:cstheme="minorHAnsi"/>
        </w:rPr>
        <w:t>P</w:t>
      </w:r>
      <w:r w:rsidR="009C539A" w:rsidRPr="00FB5894">
        <w:rPr>
          <w:rFonts w:asciiTheme="minorHAnsi" w:hAnsiTheme="minorHAnsi" w:cstheme="minorHAnsi"/>
        </w:rPr>
        <w:t>art 1</w:t>
      </w:r>
      <w:r w:rsidR="005655C7" w:rsidRPr="00FB5894">
        <w:rPr>
          <w:rFonts w:asciiTheme="minorHAnsi" w:hAnsiTheme="minorHAnsi" w:cstheme="minorHAnsi"/>
        </w:rPr>
        <w:t>0, Part 11,</w:t>
      </w:r>
      <w:r w:rsidR="009C539A" w:rsidRPr="00FB5894">
        <w:rPr>
          <w:rFonts w:asciiTheme="minorHAnsi" w:hAnsiTheme="minorHAnsi" w:cstheme="minorHAnsi"/>
        </w:rPr>
        <w:t xml:space="preserve"> </w:t>
      </w:r>
      <w:r w:rsidR="001734A9" w:rsidRPr="00FB5894">
        <w:rPr>
          <w:rFonts w:asciiTheme="minorHAnsi" w:hAnsiTheme="minorHAnsi" w:cstheme="minorHAnsi"/>
        </w:rPr>
        <w:t xml:space="preserve">or </w:t>
      </w:r>
      <w:r w:rsidR="00712C45" w:rsidRPr="00FB5894">
        <w:rPr>
          <w:rFonts w:asciiTheme="minorHAnsi" w:hAnsiTheme="minorHAnsi" w:cstheme="minorHAnsi"/>
        </w:rPr>
        <w:t>P</w:t>
      </w:r>
      <w:r w:rsidR="001734A9" w:rsidRPr="00FB5894">
        <w:rPr>
          <w:rFonts w:asciiTheme="minorHAnsi" w:hAnsiTheme="minorHAnsi" w:cstheme="minorHAnsi"/>
        </w:rPr>
        <w:t xml:space="preserve">art </w:t>
      </w:r>
      <w:r w:rsidR="009C539A" w:rsidRPr="00FB5894">
        <w:rPr>
          <w:rFonts w:asciiTheme="minorHAnsi" w:hAnsiTheme="minorHAnsi" w:cstheme="minorHAnsi"/>
        </w:rPr>
        <w:t>1</w:t>
      </w:r>
      <w:r w:rsidR="005655C7" w:rsidRPr="00FB5894">
        <w:rPr>
          <w:rFonts w:asciiTheme="minorHAnsi" w:hAnsiTheme="minorHAnsi" w:cstheme="minorHAnsi"/>
        </w:rPr>
        <w:t>2</w:t>
      </w:r>
      <w:r w:rsidR="001734A9" w:rsidRPr="00FB5894">
        <w:rPr>
          <w:rFonts w:asciiTheme="minorHAnsi" w:hAnsiTheme="minorHAnsi" w:cstheme="minorHAnsi"/>
        </w:rPr>
        <w:t>.</w:t>
      </w:r>
    </w:p>
    <w:p w14:paraId="1DD65B78" w14:textId="77777777" w:rsidR="009C539A" w:rsidRPr="00FB5894" w:rsidRDefault="009C539A" w:rsidP="001A527B">
      <w:pPr>
        <w:numPr>
          <w:ilvl w:val="12"/>
          <w:numId w:val="0"/>
        </w:numPr>
        <w:rPr>
          <w:rFonts w:asciiTheme="minorHAnsi" w:hAnsiTheme="minorHAnsi" w:cstheme="minorHAnsi"/>
        </w:rPr>
      </w:pPr>
    </w:p>
    <w:tbl>
      <w:tblPr>
        <w:tblW w:w="10890" w:type="dxa"/>
        <w:tblInd w:w="-8" w:type="dxa"/>
        <w:tblLayout w:type="fixed"/>
        <w:tblCellMar>
          <w:left w:w="100" w:type="dxa"/>
          <w:right w:w="100" w:type="dxa"/>
        </w:tblCellMar>
        <w:tblLook w:val="0000" w:firstRow="0" w:lastRow="0" w:firstColumn="0" w:lastColumn="0" w:noHBand="0" w:noVBand="0"/>
      </w:tblPr>
      <w:tblGrid>
        <w:gridCol w:w="450"/>
        <w:gridCol w:w="972"/>
        <w:gridCol w:w="900"/>
        <w:gridCol w:w="902"/>
        <w:gridCol w:w="556"/>
        <w:gridCol w:w="794"/>
        <w:gridCol w:w="826"/>
        <w:gridCol w:w="928"/>
        <w:gridCol w:w="900"/>
        <w:gridCol w:w="1052"/>
        <w:gridCol w:w="1260"/>
        <w:gridCol w:w="1350"/>
      </w:tblGrid>
      <w:tr w:rsidR="003B2501" w:rsidRPr="00D360C3" w14:paraId="27BA92B8" w14:textId="77777777" w:rsidTr="00FB5894">
        <w:trPr>
          <w:cantSplit/>
          <w:trHeight w:val="696"/>
        </w:trPr>
        <w:tc>
          <w:tcPr>
            <w:tcW w:w="450" w:type="dxa"/>
            <w:tcBorders>
              <w:top w:val="single" w:sz="6" w:space="0" w:color="000000"/>
              <w:left w:val="single" w:sz="6" w:space="0" w:color="000000"/>
              <w:bottom w:val="nil"/>
              <w:right w:val="nil"/>
            </w:tcBorders>
          </w:tcPr>
          <w:p w14:paraId="6A8ECB44" w14:textId="77777777" w:rsidR="009C539A" w:rsidRPr="00FB5894" w:rsidRDefault="009C539A" w:rsidP="00902C88">
            <w:pPr>
              <w:numPr>
                <w:ilvl w:val="12"/>
                <w:numId w:val="0"/>
              </w:numPr>
              <w:tabs>
                <w:tab w:val="left" w:pos="144"/>
                <w:tab w:val="left" w:pos="288"/>
                <w:tab w:val="left" w:pos="432"/>
                <w:tab w:val="left" w:pos="576"/>
              </w:tabs>
              <w:spacing w:before="100" w:after="52"/>
              <w:rPr>
                <w:rFonts w:asciiTheme="minorHAnsi" w:hAnsiTheme="minorHAnsi" w:cstheme="minorHAnsi"/>
                <w:sz w:val="22"/>
                <w:szCs w:val="22"/>
              </w:rPr>
            </w:pPr>
          </w:p>
        </w:tc>
        <w:tc>
          <w:tcPr>
            <w:tcW w:w="972" w:type="dxa"/>
            <w:tcBorders>
              <w:top w:val="single" w:sz="6" w:space="0" w:color="000000"/>
              <w:left w:val="single" w:sz="6" w:space="0" w:color="000000"/>
              <w:bottom w:val="nil"/>
              <w:right w:val="nil"/>
            </w:tcBorders>
            <w:vAlign w:val="center"/>
          </w:tcPr>
          <w:p w14:paraId="0318E1BF" w14:textId="77777777" w:rsidR="009C539A" w:rsidRPr="00FB5894" w:rsidRDefault="009C539A" w:rsidP="00902C88">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s>
              <w:spacing w:after="52"/>
              <w:jc w:val="center"/>
              <w:rPr>
                <w:rFonts w:asciiTheme="minorHAnsi" w:hAnsiTheme="minorHAnsi" w:cstheme="minorHAnsi"/>
                <w:sz w:val="16"/>
                <w:szCs w:val="16"/>
              </w:rPr>
            </w:pPr>
            <w:r w:rsidRPr="00FB5894">
              <w:rPr>
                <w:rFonts w:asciiTheme="minorHAnsi" w:hAnsiTheme="minorHAnsi" w:cstheme="minorHAnsi"/>
                <w:sz w:val="16"/>
                <w:szCs w:val="16"/>
              </w:rPr>
              <w:t>Creditor</w:t>
            </w:r>
          </w:p>
        </w:tc>
        <w:tc>
          <w:tcPr>
            <w:tcW w:w="900" w:type="dxa"/>
            <w:tcBorders>
              <w:top w:val="single" w:sz="6" w:space="0" w:color="000000"/>
              <w:left w:val="single" w:sz="6" w:space="0" w:color="000000"/>
              <w:bottom w:val="nil"/>
              <w:right w:val="nil"/>
            </w:tcBorders>
            <w:vAlign w:val="center"/>
          </w:tcPr>
          <w:p w14:paraId="6C992165" w14:textId="48A0687F" w:rsidR="009C539A" w:rsidRPr="00FB5894" w:rsidRDefault="009C539A" w:rsidP="00902C88">
            <w:pPr>
              <w:numPr>
                <w:ilvl w:val="12"/>
                <w:numId w:val="0"/>
              </w:numPr>
              <w:tabs>
                <w:tab w:val="left" w:pos="144"/>
                <w:tab w:val="left" w:pos="288"/>
                <w:tab w:val="left" w:pos="432"/>
                <w:tab w:val="left" w:pos="576"/>
                <w:tab w:val="left" w:pos="720"/>
                <w:tab w:val="left" w:pos="864"/>
                <w:tab w:val="left" w:pos="1008"/>
              </w:tabs>
              <w:spacing w:after="52"/>
              <w:jc w:val="center"/>
              <w:rPr>
                <w:rFonts w:asciiTheme="minorHAnsi" w:hAnsiTheme="minorHAnsi" w:cstheme="minorHAnsi"/>
                <w:sz w:val="16"/>
                <w:szCs w:val="16"/>
              </w:rPr>
            </w:pPr>
            <w:r w:rsidRPr="00FB5894">
              <w:rPr>
                <w:rFonts w:asciiTheme="minorHAnsi" w:hAnsiTheme="minorHAnsi" w:cstheme="minorHAnsi"/>
                <w:sz w:val="16"/>
                <w:szCs w:val="16"/>
              </w:rPr>
              <w:t xml:space="preserve">Est. </w:t>
            </w:r>
            <w:r w:rsidR="005F6DE6">
              <w:rPr>
                <w:rFonts w:asciiTheme="minorHAnsi" w:hAnsiTheme="minorHAnsi" w:cstheme="minorHAnsi"/>
                <w:sz w:val="16"/>
                <w:szCs w:val="16"/>
              </w:rPr>
              <w:t>c</w:t>
            </w:r>
            <w:r w:rsidRPr="00FB5894">
              <w:rPr>
                <w:rFonts w:asciiTheme="minorHAnsi" w:hAnsiTheme="minorHAnsi" w:cstheme="minorHAnsi"/>
                <w:sz w:val="16"/>
                <w:szCs w:val="16"/>
              </w:rPr>
              <w:t>laim amount</w:t>
            </w:r>
          </w:p>
        </w:tc>
        <w:tc>
          <w:tcPr>
            <w:tcW w:w="902" w:type="dxa"/>
            <w:tcBorders>
              <w:top w:val="single" w:sz="6" w:space="0" w:color="000000"/>
              <w:left w:val="single" w:sz="6" w:space="0" w:color="000000"/>
              <w:bottom w:val="nil"/>
              <w:right w:val="nil"/>
            </w:tcBorders>
            <w:vAlign w:val="center"/>
          </w:tcPr>
          <w:p w14:paraId="49A304B2" w14:textId="77777777" w:rsidR="009C539A" w:rsidRPr="00FB5894" w:rsidRDefault="009C539A" w:rsidP="00902C88">
            <w:pPr>
              <w:numPr>
                <w:ilvl w:val="12"/>
                <w:numId w:val="0"/>
              </w:numPr>
              <w:tabs>
                <w:tab w:val="left" w:pos="144"/>
                <w:tab w:val="left" w:pos="288"/>
                <w:tab w:val="left" w:pos="432"/>
                <w:tab w:val="left" w:pos="576"/>
                <w:tab w:val="left" w:pos="720"/>
                <w:tab w:val="left" w:pos="864"/>
              </w:tabs>
              <w:spacing w:after="52"/>
              <w:jc w:val="center"/>
              <w:rPr>
                <w:rFonts w:asciiTheme="minorHAnsi" w:hAnsiTheme="minorHAnsi" w:cstheme="minorHAnsi"/>
                <w:sz w:val="16"/>
                <w:szCs w:val="16"/>
              </w:rPr>
            </w:pPr>
            <w:r w:rsidRPr="00FB5894">
              <w:rPr>
                <w:rFonts w:asciiTheme="minorHAnsi" w:hAnsiTheme="minorHAnsi" w:cstheme="minorHAnsi"/>
                <w:sz w:val="16"/>
                <w:szCs w:val="16"/>
              </w:rPr>
              <w:t>Secured claim</w:t>
            </w:r>
          </w:p>
          <w:p w14:paraId="0DF80BE4" w14:textId="77777777" w:rsidR="009C539A" w:rsidRPr="00FB5894" w:rsidRDefault="009C539A" w:rsidP="00902C88">
            <w:pPr>
              <w:numPr>
                <w:ilvl w:val="12"/>
                <w:numId w:val="0"/>
              </w:numPr>
              <w:tabs>
                <w:tab w:val="left" w:pos="144"/>
                <w:tab w:val="left" w:pos="288"/>
                <w:tab w:val="left" w:pos="432"/>
                <w:tab w:val="left" w:pos="576"/>
                <w:tab w:val="left" w:pos="720"/>
                <w:tab w:val="left" w:pos="864"/>
              </w:tabs>
              <w:spacing w:after="52"/>
              <w:jc w:val="center"/>
              <w:rPr>
                <w:rFonts w:asciiTheme="minorHAnsi" w:hAnsiTheme="minorHAnsi" w:cstheme="minorHAnsi"/>
                <w:sz w:val="16"/>
                <w:szCs w:val="16"/>
              </w:rPr>
            </w:pPr>
            <w:r w:rsidRPr="00FB5894">
              <w:rPr>
                <w:rFonts w:asciiTheme="minorHAnsi" w:hAnsiTheme="minorHAnsi" w:cstheme="minorHAnsi"/>
                <w:sz w:val="16"/>
                <w:szCs w:val="16"/>
              </w:rPr>
              <w:t>amount</w:t>
            </w:r>
          </w:p>
        </w:tc>
        <w:tc>
          <w:tcPr>
            <w:tcW w:w="556" w:type="dxa"/>
            <w:tcBorders>
              <w:top w:val="single" w:sz="6" w:space="0" w:color="000000"/>
              <w:left w:val="single" w:sz="6" w:space="0" w:color="000000"/>
              <w:bottom w:val="nil"/>
              <w:right w:val="single" w:sz="6" w:space="0" w:color="000000"/>
            </w:tcBorders>
            <w:vAlign w:val="center"/>
          </w:tcPr>
          <w:p w14:paraId="7FECDA87" w14:textId="4CD5ACF9" w:rsidR="009C539A" w:rsidRPr="00FB5894" w:rsidRDefault="009C539A" w:rsidP="00902C88">
            <w:pPr>
              <w:numPr>
                <w:ilvl w:val="12"/>
                <w:numId w:val="0"/>
              </w:numPr>
              <w:tabs>
                <w:tab w:val="left" w:pos="144"/>
                <w:tab w:val="left" w:pos="288"/>
                <w:tab w:val="left" w:pos="432"/>
                <w:tab w:val="left" w:pos="576"/>
                <w:tab w:val="left" w:pos="720"/>
                <w:tab w:val="left" w:pos="864"/>
                <w:tab w:val="left" w:pos="1008"/>
                <w:tab w:val="left" w:pos="1152"/>
              </w:tabs>
              <w:jc w:val="center"/>
              <w:rPr>
                <w:rFonts w:asciiTheme="minorHAnsi" w:hAnsiTheme="minorHAnsi" w:cstheme="minorHAnsi"/>
                <w:sz w:val="16"/>
                <w:szCs w:val="16"/>
              </w:rPr>
            </w:pPr>
            <w:r w:rsidRPr="00FB5894">
              <w:rPr>
                <w:rFonts w:asciiTheme="minorHAnsi" w:hAnsiTheme="minorHAnsi" w:cstheme="minorHAnsi"/>
                <w:sz w:val="16"/>
                <w:szCs w:val="16"/>
              </w:rPr>
              <w:t xml:space="preserve">Int. </w:t>
            </w:r>
            <w:r w:rsidR="005F6DE6">
              <w:rPr>
                <w:rFonts w:asciiTheme="minorHAnsi" w:hAnsiTheme="minorHAnsi" w:cstheme="minorHAnsi"/>
                <w:sz w:val="16"/>
                <w:szCs w:val="16"/>
              </w:rPr>
              <w:t>r</w:t>
            </w:r>
            <w:r w:rsidRPr="00FB5894">
              <w:rPr>
                <w:rFonts w:asciiTheme="minorHAnsi" w:hAnsiTheme="minorHAnsi" w:cstheme="minorHAnsi"/>
                <w:sz w:val="16"/>
                <w:szCs w:val="16"/>
              </w:rPr>
              <w:t>ate</w:t>
            </w:r>
          </w:p>
        </w:tc>
        <w:tc>
          <w:tcPr>
            <w:tcW w:w="794" w:type="dxa"/>
            <w:tcBorders>
              <w:top w:val="single" w:sz="6" w:space="0" w:color="000000"/>
              <w:left w:val="single" w:sz="6" w:space="0" w:color="000000"/>
              <w:bottom w:val="single" w:sz="6" w:space="0" w:color="000000"/>
              <w:right w:val="single" w:sz="6" w:space="0" w:color="000000"/>
            </w:tcBorders>
            <w:vAlign w:val="center"/>
          </w:tcPr>
          <w:p w14:paraId="3C886FCB" w14:textId="77777777" w:rsidR="009C539A" w:rsidRPr="00FB5894" w:rsidRDefault="009C539A" w:rsidP="00902C88">
            <w:pPr>
              <w:numPr>
                <w:ilvl w:val="12"/>
                <w:numId w:val="0"/>
              </w:numPr>
              <w:tabs>
                <w:tab w:val="left" w:pos="144"/>
                <w:tab w:val="left" w:pos="288"/>
                <w:tab w:val="left" w:pos="432"/>
                <w:tab w:val="left" w:pos="576"/>
                <w:tab w:val="left" w:pos="720"/>
                <w:tab w:val="left" w:pos="864"/>
                <w:tab w:val="left" w:pos="1008"/>
                <w:tab w:val="left" w:pos="1152"/>
              </w:tabs>
              <w:jc w:val="center"/>
              <w:rPr>
                <w:rFonts w:asciiTheme="minorHAnsi" w:hAnsiTheme="minorHAnsi" w:cstheme="minorHAnsi"/>
                <w:sz w:val="16"/>
                <w:szCs w:val="16"/>
              </w:rPr>
            </w:pPr>
            <w:proofErr w:type="spellStart"/>
            <w:r w:rsidRPr="00FB5894">
              <w:rPr>
                <w:rFonts w:asciiTheme="minorHAnsi" w:hAnsiTheme="minorHAnsi" w:cstheme="minorHAnsi"/>
                <w:sz w:val="16"/>
                <w:szCs w:val="16"/>
              </w:rPr>
              <w:t>Adq</w:t>
            </w:r>
            <w:proofErr w:type="spellEnd"/>
            <w:r w:rsidRPr="00FB5894">
              <w:rPr>
                <w:rFonts w:asciiTheme="minorHAnsi" w:hAnsiTheme="minorHAnsi" w:cstheme="minorHAnsi"/>
                <w:sz w:val="16"/>
                <w:szCs w:val="16"/>
              </w:rPr>
              <w:t>.</w:t>
            </w:r>
          </w:p>
          <w:p w14:paraId="5935973C" w14:textId="77777777" w:rsidR="009C539A" w:rsidRPr="00FB5894" w:rsidRDefault="009C539A" w:rsidP="00902C88">
            <w:pPr>
              <w:numPr>
                <w:ilvl w:val="12"/>
                <w:numId w:val="0"/>
              </w:numPr>
              <w:tabs>
                <w:tab w:val="left" w:pos="144"/>
                <w:tab w:val="left" w:pos="288"/>
                <w:tab w:val="left" w:pos="432"/>
                <w:tab w:val="left" w:pos="576"/>
                <w:tab w:val="left" w:pos="720"/>
                <w:tab w:val="left" w:pos="864"/>
                <w:tab w:val="left" w:pos="1008"/>
                <w:tab w:val="left" w:pos="1152"/>
              </w:tabs>
              <w:jc w:val="center"/>
              <w:rPr>
                <w:rFonts w:asciiTheme="minorHAnsi" w:hAnsiTheme="minorHAnsi" w:cstheme="minorHAnsi"/>
                <w:sz w:val="16"/>
                <w:szCs w:val="16"/>
              </w:rPr>
            </w:pPr>
            <w:r w:rsidRPr="00FB5894">
              <w:rPr>
                <w:rFonts w:asciiTheme="minorHAnsi" w:hAnsiTheme="minorHAnsi" w:cstheme="minorHAnsi"/>
                <w:sz w:val="16"/>
                <w:szCs w:val="16"/>
              </w:rPr>
              <w:t>Pro. (Check)</w:t>
            </w:r>
          </w:p>
        </w:tc>
        <w:tc>
          <w:tcPr>
            <w:tcW w:w="826" w:type="dxa"/>
            <w:tcBorders>
              <w:top w:val="single" w:sz="6" w:space="0" w:color="000000"/>
              <w:left w:val="single" w:sz="6" w:space="0" w:color="000000"/>
              <w:bottom w:val="nil"/>
              <w:right w:val="nil"/>
            </w:tcBorders>
            <w:vAlign w:val="center"/>
          </w:tcPr>
          <w:p w14:paraId="77F7C67D" w14:textId="3C59A852" w:rsidR="009C539A" w:rsidRPr="00FB5894" w:rsidRDefault="009C539A" w:rsidP="00902C88">
            <w:pPr>
              <w:numPr>
                <w:ilvl w:val="12"/>
                <w:numId w:val="0"/>
              </w:numPr>
              <w:tabs>
                <w:tab w:val="left" w:pos="144"/>
                <w:tab w:val="left" w:pos="288"/>
                <w:tab w:val="left" w:pos="432"/>
                <w:tab w:val="left" w:pos="576"/>
                <w:tab w:val="left" w:pos="720"/>
                <w:tab w:val="left" w:pos="864"/>
                <w:tab w:val="left" w:pos="1008"/>
                <w:tab w:val="left" w:pos="1152"/>
              </w:tabs>
              <w:jc w:val="center"/>
              <w:rPr>
                <w:rFonts w:asciiTheme="minorHAnsi" w:hAnsiTheme="minorHAnsi" w:cstheme="minorHAnsi"/>
                <w:sz w:val="16"/>
                <w:szCs w:val="16"/>
              </w:rPr>
            </w:pPr>
            <w:r w:rsidRPr="00FB5894">
              <w:rPr>
                <w:rFonts w:asciiTheme="minorHAnsi" w:hAnsiTheme="minorHAnsi" w:cstheme="minorHAnsi"/>
                <w:sz w:val="16"/>
                <w:szCs w:val="16"/>
              </w:rPr>
              <w:t>Begin-</w:t>
            </w:r>
            <w:proofErr w:type="spellStart"/>
            <w:r w:rsidRPr="00FB5894">
              <w:rPr>
                <w:rFonts w:asciiTheme="minorHAnsi" w:hAnsiTheme="minorHAnsi" w:cstheme="minorHAnsi"/>
                <w:sz w:val="16"/>
                <w:szCs w:val="16"/>
              </w:rPr>
              <w:t>ning</w:t>
            </w:r>
            <w:proofErr w:type="spellEnd"/>
            <w:r w:rsidRPr="00FB5894">
              <w:rPr>
                <w:rFonts w:asciiTheme="minorHAnsi" w:hAnsiTheme="minorHAnsi" w:cstheme="minorHAnsi"/>
                <w:sz w:val="16"/>
                <w:szCs w:val="16"/>
              </w:rPr>
              <w:t xml:space="preserve"> in </w:t>
            </w:r>
            <w:r w:rsidR="005F6DE6">
              <w:rPr>
                <w:rFonts w:asciiTheme="minorHAnsi" w:hAnsiTheme="minorHAnsi" w:cstheme="minorHAnsi"/>
                <w:sz w:val="16"/>
                <w:szCs w:val="16"/>
              </w:rPr>
              <w:t>MM/YY</w:t>
            </w:r>
          </w:p>
        </w:tc>
        <w:tc>
          <w:tcPr>
            <w:tcW w:w="928" w:type="dxa"/>
            <w:tcBorders>
              <w:top w:val="single" w:sz="6" w:space="0" w:color="000000"/>
              <w:left w:val="single" w:sz="6" w:space="0" w:color="000000"/>
              <w:bottom w:val="single" w:sz="6" w:space="0" w:color="000000"/>
              <w:right w:val="single" w:sz="6" w:space="0" w:color="000000"/>
            </w:tcBorders>
            <w:vAlign w:val="center"/>
          </w:tcPr>
          <w:p w14:paraId="7786A69D" w14:textId="77777777" w:rsidR="009C539A" w:rsidRPr="00FB5894" w:rsidRDefault="009C539A" w:rsidP="00902C88">
            <w:pPr>
              <w:numPr>
                <w:ilvl w:val="12"/>
                <w:numId w:val="0"/>
              </w:numPr>
              <w:tabs>
                <w:tab w:val="left" w:pos="144"/>
                <w:tab w:val="left" w:pos="288"/>
                <w:tab w:val="left" w:pos="432"/>
                <w:tab w:val="left" w:pos="576"/>
                <w:tab w:val="left" w:pos="720"/>
                <w:tab w:val="left" w:pos="864"/>
                <w:tab w:val="left" w:pos="1008"/>
                <w:tab w:val="left" w:pos="1152"/>
              </w:tabs>
              <w:spacing w:before="100"/>
              <w:jc w:val="center"/>
              <w:rPr>
                <w:rFonts w:asciiTheme="minorHAnsi" w:hAnsiTheme="minorHAnsi" w:cstheme="minorHAnsi"/>
                <w:sz w:val="16"/>
                <w:szCs w:val="16"/>
              </w:rPr>
            </w:pPr>
            <w:r w:rsidRPr="00FB5894">
              <w:rPr>
                <w:rFonts w:asciiTheme="minorHAnsi" w:hAnsiTheme="minorHAnsi" w:cstheme="minorHAnsi"/>
                <w:sz w:val="16"/>
                <w:szCs w:val="16"/>
              </w:rPr>
              <w:t>Monthly payment</w:t>
            </w:r>
          </w:p>
        </w:tc>
        <w:tc>
          <w:tcPr>
            <w:tcW w:w="900" w:type="dxa"/>
            <w:tcBorders>
              <w:top w:val="single" w:sz="6" w:space="0" w:color="000000"/>
              <w:left w:val="single" w:sz="6" w:space="0" w:color="000000"/>
              <w:bottom w:val="single" w:sz="6" w:space="0" w:color="000000"/>
              <w:right w:val="nil"/>
            </w:tcBorders>
            <w:vAlign w:val="center"/>
          </w:tcPr>
          <w:p w14:paraId="03B2C2F5" w14:textId="77777777" w:rsidR="009C539A" w:rsidRPr="00FB5894" w:rsidRDefault="009C539A" w:rsidP="00902C88">
            <w:pPr>
              <w:numPr>
                <w:ilvl w:val="12"/>
                <w:numId w:val="0"/>
              </w:numPr>
              <w:tabs>
                <w:tab w:val="left" w:pos="144"/>
                <w:tab w:val="left" w:pos="288"/>
                <w:tab w:val="left" w:pos="432"/>
                <w:tab w:val="left" w:pos="576"/>
                <w:tab w:val="left" w:pos="720"/>
                <w:tab w:val="left" w:pos="864"/>
                <w:tab w:val="left" w:pos="1008"/>
                <w:tab w:val="left" w:pos="1152"/>
              </w:tabs>
              <w:jc w:val="center"/>
              <w:rPr>
                <w:rFonts w:asciiTheme="minorHAnsi" w:hAnsiTheme="minorHAnsi" w:cstheme="minorHAnsi"/>
                <w:sz w:val="16"/>
                <w:szCs w:val="16"/>
              </w:rPr>
            </w:pPr>
            <w:r w:rsidRPr="00FB5894">
              <w:rPr>
                <w:rFonts w:asciiTheme="minorHAnsi" w:hAnsiTheme="minorHAnsi" w:cstheme="minorHAnsi"/>
                <w:sz w:val="16"/>
                <w:szCs w:val="16"/>
              </w:rPr>
              <w:t xml:space="preserve"># of </w:t>
            </w:r>
          </w:p>
          <w:p w14:paraId="7BEDF676" w14:textId="181F6599" w:rsidR="009C539A" w:rsidRPr="00FB5894" w:rsidRDefault="00EC401C" w:rsidP="00902C88">
            <w:pPr>
              <w:numPr>
                <w:ilvl w:val="12"/>
                <w:numId w:val="0"/>
              </w:numPr>
              <w:tabs>
                <w:tab w:val="left" w:pos="144"/>
                <w:tab w:val="left" w:pos="288"/>
                <w:tab w:val="left" w:pos="432"/>
                <w:tab w:val="left" w:pos="576"/>
                <w:tab w:val="left" w:pos="720"/>
                <w:tab w:val="left" w:pos="864"/>
                <w:tab w:val="left" w:pos="1008"/>
                <w:tab w:val="left" w:pos="1152"/>
              </w:tabs>
              <w:spacing w:after="52"/>
              <w:jc w:val="center"/>
              <w:rPr>
                <w:rFonts w:asciiTheme="minorHAnsi" w:hAnsiTheme="minorHAnsi" w:cstheme="minorHAnsi"/>
                <w:sz w:val="16"/>
                <w:szCs w:val="16"/>
              </w:rPr>
            </w:pPr>
            <w:r>
              <w:rPr>
                <w:rFonts w:asciiTheme="minorHAnsi" w:hAnsiTheme="minorHAnsi" w:cstheme="minorHAnsi"/>
                <w:sz w:val="16"/>
                <w:szCs w:val="16"/>
              </w:rPr>
              <w:t>p</w:t>
            </w:r>
            <w:r w:rsidR="009C539A" w:rsidRPr="00FB5894">
              <w:rPr>
                <w:rFonts w:asciiTheme="minorHAnsi" w:hAnsiTheme="minorHAnsi" w:cstheme="minorHAnsi"/>
                <w:sz w:val="16"/>
                <w:szCs w:val="16"/>
              </w:rPr>
              <w:t>ayments</w:t>
            </w:r>
          </w:p>
        </w:tc>
        <w:tc>
          <w:tcPr>
            <w:tcW w:w="1052" w:type="dxa"/>
            <w:tcBorders>
              <w:top w:val="single" w:sz="6" w:space="0" w:color="000000"/>
              <w:left w:val="single" w:sz="6" w:space="0" w:color="000000"/>
              <w:bottom w:val="single" w:sz="6" w:space="0" w:color="000000"/>
              <w:right w:val="nil"/>
            </w:tcBorders>
            <w:vAlign w:val="center"/>
          </w:tcPr>
          <w:p w14:paraId="7314F550" w14:textId="77777777" w:rsidR="009C539A" w:rsidRPr="00FB5894" w:rsidRDefault="009C539A" w:rsidP="00902C88">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Theme="minorHAnsi" w:hAnsiTheme="minorHAnsi" w:cstheme="minorHAnsi"/>
                <w:sz w:val="16"/>
                <w:szCs w:val="16"/>
              </w:rPr>
            </w:pPr>
            <w:r w:rsidRPr="00FB5894">
              <w:rPr>
                <w:rFonts w:asciiTheme="minorHAnsi" w:hAnsiTheme="minorHAnsi" w:cstheme="minorHAnsi"/>
                <w:sz w:val="16"/>
                <w:szCs w:val="16"/>
              </w:rPr>
              <w:t>Remaining payments</w:t>
            </w:r>
          </w:p>
        </w:tc>
        <w:tc>
          <w:tcPr>
            <w:tcW w:w="1260" w:type="dxa"/>
            <w:tcBorders>
              <w:top w:val="single" w:sz="6" w:space="0" w:color="000000"/>
              <w:left w:val="single" w:sz="6" w:space="0" w:color="000000"/>
              <w:bottom w:val="nil"/>
              <w:right w:val="single" w:sz="6" w:space="0" w:color="000000"/>
            </w:tcBorders>
          </w:tcPr>
          <w:p w14:paraId="0614065C" w14:textId="07895090" w:rsidR="009C539A" w:rsidRPr="00FB5894" w:rsidRDefault="009C539A" w:rsidP="00902C88">
            <w:pPr>
              <w:numPr>
                <w:ilvl w:val="12"/>
                <w:numId w:val="0"/>
              </w:numPr>
              <w:spacing w:before="100"/>
              <w:jc w:val="center"/>
              <w:rPr>
                <w:rFonts w:asciiTheme="minorHAnsi" w:hAnsiTheme="minorHAnsi" w:cstheme="minorHAnsi"/>
                <w:b/>
                <w:bCs/>
                <w:sz w:val="16"/>
                <w:szCs w:val="16"/>
              </w:rPr>
            </w:pPr>
            <w:r w:rsidRPr="00FB5894">
              <w:rPr>
                <w:rFonts w:asciiTheme="minorHAnsi" w:hAnsiTheme="minorHAnsi" w:cstheme="minorHAnsi"/>
                <w:i/>
                <w:iCs/>
                <w:sz w:val="16"/>
                <w:szCs w:val="16"/>
              </w:rPr>
              <w:t xml:space="preserve">+ amount paid to date by </w:t>
            </w:r>
            <w:r w:rsidR="005F6DE6">
              <w:rPr>
                <w:rFonts w:asciiTheme="minorHAnsi" w:hAnsiTheme="minorHAnsi" w:cstheme="minorHAnsi"/>
                <w:i/>
                <w:iCs/>
                <w:sz w:val="16"/>
                <w:szCs w:val="16"/>
              </w:rPr>
              <w:t>t</w:t>
            </w:r>
            <w:r w:rsidRPr="00FB5894">
              <w:rPr>
                <w:rFonts w:asciiTheme="minorHAnsi" w:hAnsiTheme="minorHAnsi" w:cstheme="minorHAnsi"/>
                <w:i/>
                <w:iCs/>
                <w:sz w:val="16"/>
                <w:szCs w:val="16"/>
              </w:rPr>
              <w:t>rustee (mod</w:t>
            </w:r>
            <w:r w:rsidR="005F6DE6">
              <w:rPr>
                <w:rFonts w:asciiTheme="minorHAnsi" w:hAnsiTheme="minorHAnsi" w:cstheme="minorHAnsi"/>
                <w:i/>
                <w:iCs/>
                <w:sz w:val="16"/>
                <w:szCs w:val="16"/>
              </w:rPr>
              <w:t>.</w:t>
            </w:r>
            <w:r w:rsidRPr="00FB5894">
              <w:rPr>
                <w:rFonts w:asciiTheme="minorHAnsi" w:hAnsiTheme="minorHAnsi" w:cstheme="minorHAnsi"/>
                <w:i/>
                <w:iCs/>
                <w:sz w:val="16"/>
                <w:szCs w:val="16"/>
              </w:rPr>
              <w:t xml:space="preserve"> plan only)</w:t>
            </w:r>
          </w:p>
        </w:tc>
        <w:tc>
          <w:tcPr>
            <w:tcW w:w="1350" w:type="dxa"/>
            <w:tcBorders>
              <w:top w:val="single" w:sz="6" w:space="0" w:color="000000"/>
              <w:left w:val="single" w:sz="6" w:space="0" w:color="000000"/>
              <w:bottom w:val="nil"/>
              <w:right w:val="single" w:sz="6" w:space="0" w:color="000000"/>
            </w:tcBorders>
            <w:vAlign w:val="center"/>
          </w:tcPr>
          <w:p w14:paraId="4944BA7C" w14:textId="77777777" w:rsidR="009C539A" w:rsidRPr="00FB5894" w:rsidRDefault="009C539A" w:rsidP="00902C88">
            <w:pPr>
              <w:numPr>
                <w:ilvl w:val="12"/>
                <w:numId w:val="0"/>
              </w:numPr>
              <w:spacing w:before="100"/>
              <w:jc w:val="center"/>
              <w:rPr>
                <w:rFonts w:asciiTheme="minorHAnsi" w:hAnsiTheme="minorHAnsi" w:cstheme="minorHAnsi"/>
                <w:b/>
                <w:bCs/>
                <w:sz w:val="16"/>
                <w:szCs w:val="16"/>
              </w:rPr>
            </w:pPr>
            <w:r w:rsidRPr="00FB5894">
              <w:rPr>
                <w:rFonts w:asciiTheme="minorHAnsi" w:hAnsiTheme="minorHAnsi" w:cstheme="minorHAnsi"/>
                <w:b/>
                <w:bCs/>
                <w:sz w:val="16"/>
                <w:szCs w:val="16"/>
              </w:rPr>
              <w:t>=</w:t>
            </w:r>
          </w:p>
          <w:p w14:paraId="6CB2F053" w14:textId="77777777" w:rsidR="009C539A" w:rsidRPr="00FB5894" w:rsidRDefault="009C539A" w:rsidP="00902C88">
            <w:pPr>
              <w:numPr>
                <w:ilvl w:val="12"/>
                <w:numId w:val="0"/>
              </w:numPr>
              <w:spacing w:after="52"/>
              <w:ind w:right="-100"/>
              <w:jc w:val="center"/>
              <w:rPr>
                <w:rFonts w:asciiTheme="minorHAnsi" w:hAnsiTheme="minorHAnsi" w:cstheme="minorHAnsi"/>
                <w:sz w:val="16"/>
                <w:szCs w:val="16"/>
              </w:rPr>
            </w:pPr>
            <w:r w:rsidRPr="00FB5894">
              <w:rPr>
                <w:rFonts w:asciiTheme="minorHAnsi" w:hAnsiTheme="minorHAnsi" w:cstheme="minorHAnsi"/>
                <w:bCs/>
                <w:sz w:val="16"/>
                <w:szCs w:val="16"/>
              </w:rPr>
              <w:t>Total payments</w:t>
            </w:r>
          </w:p>
        </w:tc>
      </w:tr>
      <w:tr w:rsidR="003B2501" w:rsidRPr="00D360C3" w14:paraId="33BECA47" w14:textId="77777777" w:rsidTr="00FB5894">
        <w:trPr>
          <w:cantSplit/>
          <w:trHeight w:val="120"/>
        </w:trPr>
        <w:tc>
          <w:tcPr>
            <w:tcW w:w="450" w:type="dxa"/>
            <w:vMerge w:val="restart"/>
            <w:tcBorders>
              <w:top w:val="single" w:sz="6" w:space="0" w:color="000000"/>
              <w:left w:val="single" w:sz="6" w:space="0" w:color="000000"/>
              <w:right w:val="nil"/>
            </w:tcBorders>
          </w:tcPr>
          <w:p w14:paraId="3B9B6C58" w14:textId="39E45DB5" w:rsidR="009C539A" w:rsidRPr="00FB5894" w:rsidRDefault="00BA45DD" w:rsidP="00902C88">
            <w:pPr>
              <w:numPr>
                <w:ilvl w:val="12"/>
                <w:numId w:val="0"/>
              </w:numPr>
              <w:tabs>
                <w:tab w:val="left" w:pos="144"/>
                <w:tab w:val="left" w:pos="288"/>
                <w:tab w:val="left" w:pos="432"/>
                <w:tab w:val="left" w:pos="576"/>
              </w:tabs>
              <w:spacing w:before="100" w:after="52"/>
              <w:rPr>
                <w:rFonts w:asciiTheme="minorHAnsi" w:hAnsiTheme="minorHAnsi" w:cstheme="minorHAnsi"/>
                <w:sz w:val="16"/>
                <w:szCs w:val="16"/>
              </w:rPr>
            </w:pPr>
            <w:r w:rsidRPr="00FB5894">
              <w:rPr>
                <w:rFonts w:asciiTheme="minorHAnsi" w:hAnsiTheme="minorHAnsi" w:cstheme="minorHAnsi"/>
                <w:sz w:val="16"/>
                <w:szCs w:val="16"/>
              </w:rPr>
              <w:t>6</w:t>
            </w:r>
            <w:r w:rsidR="009C539A" w:rsidRPr="00FB5894">
              <w:rPr>
                <w:rFonts w:asciiTheme="minorHAnsi" w:hAnsiTheme="minorHAnsi" w:cstheme="minorHAnsi"/>
                <w:sz w:val="16"/>
                <w:szCs w:val="16"/>
              </w:rPr>
              <w:t>.1</w:t>
            </w:r>
          </w:p>
        </w:tc>
        <w:tc>
          <w:tcPr>
            <w:tcW w:w="972" w:type="dxa"/>
            <w:vMerge w:val="restart"/>
            <w:tcBorders>
              <w:top w:val="single" w:sz="6" w:space="0" w:color="000000"/>
              <w:left w:val="single" w:sz="6" w:space="0" w:color="000000"/>
              <w:right w:val="nil"/>
            </w:tcBorders>
          </w:tcPr>
          <w:p w14:paraId="54983B18" w14:textId="77777777" w:rsidR="009C539A" w:rsidRPr="00FB5894" w:rsidRDefault="009C539A" w:rsidP="00902C88">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s>
              <w:spacing w:before="100" w:after="52"/>
              <w:rPr>
                <w:rFonts w:asciiTheme="minorHAnsi" w:hAnsiTheme="minorHAnsi" w:cstheme="minorHAnsi"/>
                <w:b/>
                <w:bCs/>
                <w:sz w:val="18"/>
                <w:szCs w:val="18"/>
              </w:rPr>
            </w:pPr>
          </w:p>
        </w:tc>
        <w:tc>
          <w:tcPr>
            <w:tcW w:w="900" w:type="dxa"/>
            <w:vMerge w:val="restart"/>
            <w:tcBorders>
              <w:top w:val="single" w:sz="6" w:space="0" w:color="000000"/>
              <w:left w:val="single" w:sz="6" w:space="0" w:color="000000"/>
              <w:right w:val="nil"/>
            </w:tcBorders>
          </w:tcPr>
          <w:p w14:paraId="6F1FDA5D" w14:textId="77777777" w:rsidR="009C539A" w:rsidRPr="00FB5894" w:rsidRDefault="009C539A" w:rsidP="00581EC8">
            <w:pPr>
              <w:numPr>
                <w:ilvl w:val="12"/>
                <w:numId w:val="0"/>
              </w:numPr>
              <w:tabs>
                <w:tab w:val="left" w:pos="144"/>
                <w:tab w:val="left" w:pos="288"/>
                <w:tab w:val="left" w:pos="432"/>
                <w:tab w:val="left" w:pos="576"/>
                <w:tab w:val="left" w:pos="720"/>
                <w:tab w:val="left" w:pos="864"/>
                <w:tab w:val="left" w:pos="1008"/>
              </w:tabs>
              <w:spacing w:before="100" w:after="52"/>
              <w:jc w:val="right"/>
              <w:rPr>
                <w:rFonts w:asciiTheme="minorHAnsi" w:hAnsiTheme="minorHAnsi" w:cstheme="minorHAnsi"/>
                <w:b/>
                <w:bCs/>
                <w:sz w:val="18"/>
                <w:szCs w:val="18"/>
              </w:rPr>
            </w:pPr>
          </w:p>
        </w:tc>
        <w:tc>
          <w:tcPr>
            <w:tcW w:w="902" w:type="dxa"/>
            <w:vMerge w:val="restart"/>
            <w:tcBorders>
              <w:top w:val="single" w:sz="6" w:space="0" w:color="000000"/>
              <w:left w:val="single" w:sz="6" w:space="0" w:color="000000"/>
              <w:right w:val="nil"/>
            </w:tcBorders>
          </w:tcPr>
          <w:p w14:paraId="3409090A" w14:textId="77777777" w:rsidR="009C539A" w:rsidRPr="00FB5894" w:rsidRDefault="009C539A" w:rsidP="00581EC8">
            <w:pPr>
              <w:numPr>
                <w:ilvl w:val="12"/>
                <w:numId w:val="0"/>
              </w:numPr>
              <w:tabs>
                <w:tab w:val="left" w:pos="144"/>
                <w:tab w:val="left" w:pos="288"/>
                <w:tab w:val="left" w:pos="432"/>
                <w:tab w:val="left" w:pos="576"/>
                <w:tab w:val="left" w:pos="720"/>
                <w:tab w:val="left" w:pos="864"/>
              </w:tabs>
              <w:spacing w:before="100" w:after="52"/>
              <w:jc w:val="right"/>
              <w:rPr>
                <w:rFonts w:asciiTheme="minorHAnsi" w:hAnsiTheme="minorHAnsi" w:cstheme="minorHAnsi"/>
                <w:b/>
                <w:bCs/>
                <w:sz w:val="18"/>
                <w:szCs w:val="18"/>
              </w:rPr>
            </w:pPr>
          </w:p>
        </w:tc>
        <w:tc>
          <w:tcPr>
            <w:tcW w:w="556" w:type="dxa"/>
            <w:vMerge w:val="restart"/>
            <w:tcBorders>
              <w:top w:val="single" w:sz="6" w:space="0" w:color="000000"/>
              <w:left w:val="single" w:sz="6" w:space="0" w:color="000000"/>
              <w:right w:val="single" w:sz="6" w:space="0" w:color="000000"/>
            </w:tcBorders>
          </w:tcPr>
          <w:p w14:paraId="59AC83CC" w14:textId="77777777" w:rsidR="009C539A" w:rsidRPr="00FB5894" w:rsidRDefault="009C539A" w:rsidP="00902C88">
            <w:pPr>
              <w:numPr>
                <w:ilvl w:val="12"/>
                <w:numId w:val="0"/>
              </w:numPr>
              <w:tabs>
                <w:tab w:val="left" w:pos="144"/>
                <w:tab w:val="left" w:pos="288"/>
                <w:tab w:val="left" w:pos="432"/>
                <w:tab w:val="left" w:pos="576"/>
                <w:tab w:val="left" w:pos="720"/>
                <w:tab w:val="left" w:pos="864"/>
                <w:tab w:val="left" w:pos="1008"/>
                <w:tab w:val="left" w:pos="1152"/>
              </w:tabs>
              <w:spacing w:before="100" w:after="52"/>
              <w:rPr>
                <w:rFonts w:asciiTheme="minorHAnsi" w:hAnsiTheme="minorHAnsi" w:cstheme="minorHAnsi"/>
                <w:b/>
                <w:bCs/>
                <w:sz w:val="18"/>
                <w:szCs w:val="18"/>
              </w:rPr>
            </w:pPr>
          </w:p>
        </w:tc>
        <w:sdt>
          <w:sdtPr>
            <w:rPr>
              <w:rFonts w:asciiTheme="minorHAnsi" w:hAnsiTheme="minorHAnsi" w:cstheme="minorHAnsi"/>
              <w:b/>
              <w:bCs/>
              <w:sz w:val="18"/>
              <w:szCs w:val="18"/>
            </w:rPr>
            <w:id w:val="-886185394"/>
            <w14:checkbox>
              <w14:checked w14:val="0"/>
              <w14:checkedState w14:val="2612" w14:font="MS Gothic"/>
              <w14:uncheckedState w14:val="2610" w14:font="MS Gothic"/>
            </w14:checkbox>
          </w:sdtPr>
          <w:sdtEndPr/>
          <w:sdtContent>
            <w:tc>
              <w:tcPr>
                <w:tcW w:w="794" w:type="dxa"/>
                <w:tcBorders>
                  <w:top w:val="single" w:sz="6" w:space="0" w:color="000000"/>
                  <w:left w:val="single" w:sz="6" w:space="0" w:color="000000"/>
                  <w:bottom w:val="single" w:sz="6" w:space="0" w:color="000000"/>
                  <w:right w:val="single" w:sz="6" w:space="0" w:color="000000"/>
                </w:tcBorders>
              </w:tcPr>
              <w:p w14:paraId="4A4907AB" w14:textId="77777777" w:rsidR="009C539A" w:rsidRPr="00FB5894" w:rsidRDefault="009C539A" w:rsidP="00902C88">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b/>
                    <w:bCs/>
                    <w:sz w:val="18"/>
                    <w:szCs w:val="18"/>
                  </w:rPr>
                </w:pPr>
                <w:r w:rsidRPr="00FB5894">
                  <w:rPr>
                    <w:rFonts w:ascii="Segoe UI Symbol" w:eastAsia="MS Gothic" w:hAnsi="Segoe UI Symbol" w:cs="Segoe UI Symbol"/>
                    <w:b/>
                    <w:bCs/>
                    <w:sz w:val="18"/>
                    <w:szCs w:val="18"/>
                  </w:rPr>
                  <w:t>☐</w:t>
                </w:r>
              </w:p>
            </w:tc>
          </w:sdtContent>
        </w:sdt>
        <w:tc>
          <w:tcPr>
            <w:tcW w:w="826" w:type="dxa"/>
            <w:tcBorders>
              <w:top w:val="single" w:sz="6" w:space="0" w:color="000000"/>
              <w:left w:val="single" w:sz="6" w:space="0" w:color="000000"/>
              <w:bottom w:val="nil"/>
              <w:right w:val="nil"/>
            </w:tcBorders>
          </w:tcPr>
          <w:p w14:paraId="6EB80DCD" w14:textId="77777777" w:rsidR="009C539A" w:rsidRPr="00FB5894" w:rsidRDefault="009C539A"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b/>
                <w:bCs/>
                <w:sz w:val="18"/>
                <w:szCs w:val="18"/>
              </w:rPr>
            </w:pPr>
          </w:p>
        </w:tc>
        <w:tc>
          <w:tcPr>
            <w:tcW w:w="928" w:type="dxa"/>
            <w:tcBorders>
              <w:top w:val="single" w:sz="6" w:space="0" w:color="000000"/>
              <w:left w:val="single" w:sz="6" w:space="0" w:color="000000"/>
              <w:bottom w:val="single" w:sz="6" w:space="0" w:color="000000"/>
              <w:right w:val="single" w:sz="6" w:space="0" w:color="000000"/>
            </w:tcBorders>
          </w:tcPr>
          <w:p w14:paraId="25F653C8" w14:textId="77777777" w:rsidR="009C539A" w:rsidRPr="00FB5894" w:rsidRDefault="009C539A"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Theme="minorHAnsi" w:hAnsiTheme="minorHAnsi" w:cstheme="minorHAnsi"/>
                <w:b/>
                <w:bCs/>
                <w:sz w:val="18"/>
                <w:szCs w:val="18"/>
              </w:rPr>
            </w:pPr>
          </w:p>
        </w:tc>
        <w:tc>
          <w:tcPr>
            <w:tcW w:w="900" w:type="dxa"/>
            <w:tcBorders>
              <w:top w:val="single" w:sz="6" w:space="0" w:color="000000"/>
              <w:left w:val="single" w:sz="6" w:space="0" w:color="000000"/>
              <w:bottom w:val="single" w:sz="6" w:space="0" w:color="000000"/>
              <w:right w:val="nil"/>
            </w:tcBorders>
          </w:tcPr>
          <w:p w14:paraId="75F8DF1E" w14:textId="77777777" w:rsidR="009C539A" w:rsidRPr="00FB5894" w:rsidRDefault="009C539A"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b/>
                <w:bCs/>
                <w:sz w:val="18"/>
                <w:szCs w:val="18"/>
              </w:rPr>
            </w:pPr>
          </w:p>
        </w:tc>
        <w:tc>
          <w:tcPr>
            <w:tcW w:w="1052" w:type="dxa"/>
            <w:tcBorders>
              <w:top w:val="single" w:sz="6" w:space="0" w:color="000000"/>
              <w:left w:val="single" w:sz="6" w:space="0" w:color="000000"/>
              <w:bottom w:val="single" w:sz="6" w:space="0" w:color="000000"/>
              <w:right w:val="nil"/>
            </w:tcBorders>
          </w:tcPr>
          <w:p w14:paraId="67947C54" w14:textId="77777777" w:rsidR="009C539A" w:rsidRPr="00FB5894" w:rsidRDefault="009C539A"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b/>
                <w:bCs/>
                <w:sz w:val="18"/>
                <w:szCs w:val="18"/>
              </w:rPr>
            </w:pPr>
          </w:p>
        </w:tc>
        <w:tc>
          <w:tcPr>
            <w:tcW w:w="1260" w:type="dxa"/>
            <w:vMerge w:val="restart"/>
            <w:tcBorders>
              <w:top w:val="single" w:sz="6" w:space="0" w:color="000000"/>
              <w:left w:val="single" w:sz="6" w:space="0" w:color="000000"/>
              <w:right w:val="single" w:sz="6" w:space="0" w:color="000000"/>
            </w:tcBorders>
          </w:tcPr>
          <w:p w14:paraId="46729B3A" w14:textId="77777777" w:rsidR="009C539A" w:rsidRPr="00FB5894" w:rsidRDefault="009C539A"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Theme="minorHAnsi" w:hAnsiTheme="minorHAnsi" w:cstheme="minorHAnsi"/>
                <w:b/>
                <w:bCs/>
                <w:sz w:val="18"/>
                <w:szCs w:val="18"/>
              </w:rPr>
            </w:pPr>
          </w:p>
        </w:tc>
        <w:tc>
          <w:tcPr>
            <w:tcW w:w="1350" w:type="dxa"/>
            <w:vMerge w:val="restart"/>
            <w:tcBorders>
              <w:top w:val="single" w:sz="6" w:space="0" w:color="000000"/>
              <w:left w:val="single" w:sz="6" w:space="0" w:color="000000"/>
              <w:right w:val="single" w:sz="6" w:space="0" w:color="000000"/>
            </w:tcBorders>
            <w:vAlign w:val="center"/>
          </w:tcPr>
          <w:p w14:paraId="35B9CB73" w14:textId="77777777" w:rsidR="009C539A" w:rsidRPr="00FB5894" w:rsidRDefault="009C539A" w:rsidP="008D5D66">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Theme="minorHAnsi" w:hAnsiTheme="minorHAnsi" w:cstheme="minorHAnsi"/>
                <w:b/>
                <w:bCs/>
                <w:sz w:val="18"/>
                <w:szCs w:val="18"/>
              </w:rPr>
            </w:pPr>
          </w:p>
        </w:tc>
      </w:tr>
      <w:tr w:rsidR="003B2501" w:rsidRPr="00D360C3" w14:paraId="2CDE07C6" w14:textId="77777777" w:rsidTr="00FB5894">
        <w:trPr>
          <w:cantSplit/>
          <w:trHeight w:val="120"/>
        </w:trPr>
        <w:tc>
          <w:tcPr>
            <w:tcW w:w="450" w:type="dxa"/>
            <w:vMerge/>
            <w:tcBorders>
              <w:left w:val="single" w:sz="6" w:space="0" w:color="000000"/>
              <w:right w:val="nil"/>
            </w:tcBorders>
          </w:tcPr>
          <w:p w14:paraId="3962D4EB" w14:textId="77777777" w:rsidR="009C539A" w:rsidRPr="00FB5894" w:rsidRDefault="009C539A" w:rsidP="00902C88">
            <w:pPr>
              <w:numPr>
                <w:ilvl w:val="12"/>
                <w:numId w:val="0"/>
              </w:numPr>
              <w:tabs>
                <w:tab w:val="left" w:pos="144"/>
                <w:tab w:val="left" w:pos="288"/>
                <w:tab w:val="left" w:pos="432"/>
                <w:tab w:val="left" w:pos="576"/>
              </w:tabs>
              <w:spacing w:before="100" w:after="52"/>
              <w:rPr>
                <w:rFonts w:asciiTheme="minorHAnsi" w:hAnsiTheme="minorHAnsi" w:cstheme="minorHAnsi"/>
                <w:sz w:val="16"/>
                <w:szCs w:val="16"/>
              </w:rPr>
            </w:pPr>
          </w:p>
        </w:tc>
        <w:tc>
          <w:tcPr>
            <w:tcW w:w="972" w:type="dxa"/>
            <w:vMerge/>
            <w:tcBorders>
              <w:left w:val="single" w:sz="6" w:space="0" w:color="000000"/>
              <w:right w:val="nil"/>
            </w:tcBorders>
          </w:tcPr>
          <w:p w14:paraId="1F8F0E05" w14:textId="77777777" w:rsidR="009C539A" w:rsidRPr="00FB5894" w:rsidRDefault="009C539A" w:rsidP="00902C88">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s>
              <w:spacing w:before="100" w:after="52"/>
              <w:rPr>
                <w:rFonts w:asciiTheme="minorHAnsi" w:hAnsiTheme="minorHAnsi" w:cstheme="minorHAnsi"/>
                <w:b/>
                <w:bCs/>
                <w:sz w:val="18"/>
                <w:szCs w:val="18"/>
              </w:rPr>
            </w:pPr>
          </w:p>
        </w:tc>
        <w:tc>
          <w:tcPr>
            <w:tcW w:w="900" w:type="dxa"/>
            <w:vMerge/>
            <w:tcBorders>
              <w:left w:val="single" w:sz="6" w:space="0" w:color="000000"/>
              <w:right w:val="nil"/>
            </w:tcBorders>
          </w:tcPr>
          <w:p w14:paraId="4E1996B4" w14:textId="77777777" w:rsidR="009C539A" w:rsidRPr="00FB5894" w:rsidRDefault="009C539A" w:rsidP="00581EC8">
            <w:pPr>
              <w:numPr>
                <w:ilvl w:val="12"/>
                <w:numId w:val="0"/>
              </w:numPr>
              <w:tabs>
                <w:tab w:val="left" w:pos="144"/>
                <w:tab w:val="left" w:pos="288"/>
                <w:tab w:val="left" w:pos="432"/>
                <w:tab w:val="left" w:pos="576"/>
                <w:tab w:val="left" w:pos="720"/>
                <w:tab w:val="left" w:pos="864"/>
                <w:tab w:val="left" w:pos="1008"/>
              </w:tabs>
              <w:spacing w:before="100" w:after="52"/>
              <w:jc w:val="right"/>
              <w:rPr>
                <w:rFonts w:asciiTheme="minorHAnsi" w:hAnsiTheme="minorHAnsi" w:cstheme="minorHAnsi"/>
                <w:b/>
                <w:bCs/>
                <w:sz w:val="18"/>
                <w:szCs w:val="18"/>
              </w:rPr>
            </w:pPr>
          </w:p>
        </w:tc>
        <w:tc>
          <w:tcPr>
            <w:tcW w:w="902" w:type="dxa"/>
            <w:vMerge/>
            <w:tcBorders>
              <w:left w:val="single" w:sz="6" w:space="0" w:color="000000"/>
              <w:right w:val="nil"/>
            </w:tcBorders>
          </w:tcPr>
          <w:p w14:paraId="46B75CC5" w14:textId="77777777" w:rsidR="009C539A" w:rsidRPr="00FB5894" w:rsidRDefault="009C539A" w:rsidP="00581EC8">
            <w:pPr>
              <w:numPr>
                <w:ilvl w:val="12"/>
                <w:numId w:val="0"/>
              </w:numPr>
              <w:tabs>
                <w:tab w:val="left" w:pos="144"/>
                <w:tab w:val="left" w:pos="288"/>
                <w:tab w:val="left" w:pos="432"/>
                <w:tab w:val="left" w:pos="576"/>
                <w:tab w:val="left" w:pos="720"/>
                <w:tab w:val="left" w:pos="864"/>
              </w:tabs>
              <w:spacing w:before="100" w:after="52"/>
              <w:jc w:val="right"/>
              <w:rPr>
                <w:rFonts w:asciiTheme="minorHAnsi" w:hAnsiTheme="minorHAnsi" w:cstheme="minorHAnsi"/>
                <w:b/>
                <w:bCs/>
                <w:sz w:val="18"/>
                <w:szCs w:val="18"/>
              </w:rPr>
            </w:pPr>
          </w:p>
        </w:tc>
        <w:tc>
          <w:tcPr>
            <w:tcW w:w="556" w:type="dxa"/>
            <w:vMerge/>
            <w:tcBorders>
              <w:left w:val="single" w:sz="6" w:space="0" w:color="000000"/>
              <w:right w:val="single" w:sz="6" w:space="0" w:color="000000"/>
            </w:tcBorders>
          </w:tcPr>
          <w:p w14:paraId="036EC231" w14:textId="77777777" w:rsidR="009C539A" w:rsidRPr="00FB5894" w:rsidRDefault="009C539A" w:rsidP="00902C88">
            <w:pPr>
              <w:numPr>
                <w:ilvl w:val="12"/>
                <w:numId w:val="0"/>
              </w:numPr>
              <w:tabs>
                <w:tab w:val="left" w:pos="144"/>
                <w:tab w:val="left" w:pos="288"/>
                <w:tab w:val="left" w:pos="432"/>
                <w:tab w:val="left" w:pos="576"/>
                <w:tab w:val="left" w:pos="720"/>
                <w:tab w:val="left" w:pos="864"/>
                <w:tab w:val="left" w:pos="1008"/>
                <w:tab w:val="left" w:pos="1152"/>
              </w:tabs>
              <w:spacing w:before="100" w:after="52"/>
              <w:rPr>
                <w:rFonts w:asciiTheme="minorHAnsi" w:hAnsiTheme="minorHAnsi" w:cstheme="minorHAnsi"/>
                <w:b/>
                <w:bCs/>
                <w:sz w:val="18"/>
                <w:szCs w:val="18"/>
              </w:rPr>
            </w:pPr>
          </w:p>
        </w:tc>
        <w:tc>
          <w:tcPr>
            <w:tcW w:w="794" w:type="dxa"/>
            <w:vMerge w:val="restart"/>
            <w:tcBorders>
              <w:top w:val="single" w:sz="6" w:space="0" w:color="000000"/>
              <w:left w:val="single" w:sz="6" w:space="0" w:color="000000"/>
              <w:right w:val="single" w:sz="6" w:space="0" w:color="000000"/>
            </w:tcBorders>
          </w:tcPr>
          <w:p w14:paraId="4B1C965C" w14:textId="77777777" w:rsidR="009C539A" w:rsidRPr="00FB5894" w:rsidRDefault="009C539A" w:rsidP="00902C88">
            <w:pPr>
              <w:numPr>
                <w:ilvl w:val="12"/>
                <w:numId w:val="0"/>
              </w:numPr>
              <w:tabs>
                <w:tab w:val="left" w:pos="144"/>
                <w:tab w:val="left" w:pos="288"/>
                <w:tab w:val="left" w:pos="432"/>
                <w:tab w:val="left" w:pos="576"/>
                <w:tab w:val="left" w:pos="720"/>
                <w:tab w:val="left" w:pos="864"/>
                <w:tab w:val="left" w:pos="1008"/>
                <w:tab w:val="left" w:pos="1152"/>
              </w:tabs>
              <w:spacing w:before="100" w:after="52"/>
              <w:rPr>
                <w:rFonts w:asciiTheme="minorHAnsi" w:hAnsiTheme="minorHAnsi" w:cstheme="minorHAnsi"/>
                <w:b/>
                <w:bCs/>
                <w:sz w:val="18"/>
                <w:szCs w:val="18"/>
              </w:rPr>
            </w:pPr>
          </w:p>
        </w:tc>
        <w:tc>
          <w:tcPr>
            <w:tcW w:w="826" w:type="dxa"/>
            <w:tcBorders>
              <w:top w:val="single" w:sz="6" w:space="0" w:color="000000"/>
              <w:left w:val="single" w:sz="6" w:space="0" w:color="000000"/>
              <w:bottom w:val="nil"/>
              <w:right w:val="nil"/>
            </w:tcBorders>
          </w:tcPr>
          <w:p w14:paraId="22C128FB" w14:textId="77777777" w:rsidR="009C539A" w:rsidRPr="00FB5894" w:rsidRDefault="009C539A"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b/>
                <w:bCs/>
                <w:sz w:val="18"/>
                <w:szCs w:val="18"/>
              </w:rPr>
            </w:pPr>
          </w:p>
        </w:tc>
        <w:tc>
          <w:tcPr>
            <w:tcW w:w="928" w:type="dxa"/>
            <w:tcBorders>
              <w:top w:val="single" w:sz="6" w:space="0" w:color="000000"/>
              <w:left w:val="single" w:sz="6" w:space="0" w:color="000000"/>
              <w:bottom w:val="single" w:sz="6" w:space="0" w:color="000000"/>
              <w:right w:val="single" w:sz="6" w:space="0" w:color="000000"/>
            </w:tcBorders>
          </w:tcPr>
          <w:p w14:paraId="674DEBB0" w14:textId="77777777" w:rsidR="009C539A" w:rsidRPr="00FB5894" w:rsidRDefault="009C539A"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Theme="minorHAnsi" w:hAnsiTheme="minorHAnsi" w:cstheme="minorHAnsi"/>
                <w:b/>
                <w:bCs/>
                <w:sz w:val="18"/>
                <w:szCs w:val="18"/>
              </w:rPr>
            </w:pPr>
          </w:p>
        </w:tc>
        <w:tc>
          <w:tcPr>
            <w:tcW w:w="900" w:type="dxa"/>
            <w:tcBorders>
              <w:top w:val="single" w:sz="6" w:space="0" w:color="000000"/>
              <w:left w:val="single" w:sz="6" w:space="0" w:color="000000"/>
              <w:bottom w:val="single" w:sz="6" w:space="0" w:color="000000"/>
              <w:right w:val="nil"/>
            </w:tcBorders>
          </w:tcPr>
          <w:p w14:paraId="3357BC38" w14:textId="77777777" w:rsidR="009C539A" w:rsidRPr="00FB5894" w:rsidRDefault="009C539A"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b/>
                <w:bCs/>
                <w:sz w:val="18"/>
                <w:szCs w:val="18"/>
              </w:rPr>
            </w:pPr>
          </w:p>
        </w:tc>
        <w:tc>
          <w:tcPr>
            <w:tcW w:w="1052" w:type="dxa"/>
            <w:tcBorders>
              <w:top w:val="single" w:sz="6" w:space="0" w:color="000000"/>
              <w:left w:val="single" w:sz="6" w:space="0" w:color="000000"/>
              <w:bottom w:val="single" w:sz="6" w:space="0" w:color="000000"/>
              <w:right w:val="nil"/>
            </w:tcBorders>
          </w:tcPr>
          <w:p w14:paraId="47DC7ECB" w14:textId="77777777" w:rsidR="009C539A" w:rsidRPr="00FB5894" w:rsidRDefault="009C539A"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b/>
                <w:bCs/>
                <w:sz w:val="18"/>
                <w:szCs w:val="18"/>
              </w:rPr>
            </w:pPr>
          </w:p>
        </w:tc>
        <w:tc>
          <w:tcPr>
            <w:tcW w:w="1260" w:type="dxa"/>
            <w:vMerge/>
            <w:tcBorders>
              <w:left w:val="single" w:sz="6" w:space="0" w:color="000000"/>
              <w:right w:val="single" w:sz="6" w:space="0" w:color="000000"/>
            </w:tcBorders>
          </w:tcPr>
          <w:p w14:paraId="70F91267" w14:textId="77777777" w:rsidR="009C539A" w:rsidRPr="00FB5894" w:rsidRDefault="009C539A"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Theme="minorHAnsi" w:hAnsiTheme="minorHAnsi" w:cstheme="minorHAnsi"/>
                <w:b/>
                <w:bCs/>
                <w:sz w:val="18"/>
                <w:szCs w:val="18"/>
              </w:rPr>
            </w:pPr>
          </w:p>
        </w:tc>
        <w:tc>
          <w:tcPr>
            <w:tcW w:w="1350" w:type="dxa"/>
            <w:vMerge/>
            <w:tcBorders>
              <w:left w:val="single" w:sz="6" w:space="0" w:color="000000"/>
              <w:right w:val="single" w:sz="6" w:space="0" w:color="000000"/>
            </w:tcBorders>
            <w:vAlign w:val="center"/>
          </w:tcPr>
          <w:p w14:paraId="1E43DF66" w14:textId="77777777" w:rsidR="009C539A" w:rsidRPr="00FB5894" w:rsidRDefault="009C539A" w:rsidP="008D5D66">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Theme="minorHAnsi" w:hAnsiTheme="minorHAnsi" w:cstheme="minorHAnsi"/>
                <w:b/>
                <w:bCs/>
                <w:sz w:val="18"/>
                <w:szCs w:val="18"/>
              </w:rPr>
            </w:pPr>
          </w:p>
        </w:tc>
      </w:tr>
      <w:tr w:rsidR="003B2501" w:rsidRPr="00D360C3" w14:paraId="52D4B962" w14:textId="77777777" w:rsidTr="00FB5894">
        <w:trPr>
          <w:cantSplit/>
          <w:trHeight w:val="120"/>
        </w:trPr>
        <w:tc>
          <w:tcPr>
            <w:tcW w:w="450" w:type="dxa"/>
            <w:vMerge/>
            <w:tcBorders>
              <w:left w:val="single" w:sz="6" w:space="0" w:color="000000"/>
              <w:bottom w:val="nil"/>
              <w:right w:val="nil"/>
            </w:tcBorders>
          </w:tcPr>
          <w:p w14:paraId="5CDD07DA" w14:textId="77777777" w:rsidR="009C539A" w:rsidRPr="00FB5894" w:rsidRDefault="009C539A" w:rsidP="00902C88">
            <w:pPr>
              <w:numPr>
                <w:ilvl w:val="12"/>
                <w:numId w:val="0"/>
              </w:numPr>
              <w:tabs>
                <w:tab w:val="left" w:pos="144"/>
                <w:tab w:val="left" w:pos="288"/>
                <w:tab w:val="left" w:pos="432"/>
                <w:tab w:val="left" w:pos="576"/>
              </w:tabs>
              <w:spacing w:before="100" w:after="52"/>
              <w:rPr>
                <w:rFonts w:asciiTheme="minorHAnsi" w:hAnsiTheme="minorHAnsi" w:cstheme="minorHAnsi"/>
                <w:sz w:val="16"/>
                <w:szCs w:val="16"/>
              </w:rPr>
            </w:pPr>
          </w:p>
        </w:tc>
        <w:tc>
          <w:tcPr>
            <w:tcW w:w="972" w:type="dxa"/>
            <w:vMerge/>
            <w:tcBorders>
              <w:left w:val="single" w:sz="6" w:space="0" w:color="000000"/>
              <w:bottom w:val="nil"/>
              <w:right w:val="nil"/>
            </w:tcBorders>
          </w:tcPr>
          <w:p w14:paraId="268316A1" w14:textId="77777777" w:rsidR="009C539A" w:rsidRPr="00FB5894" w:rsidRDefault="009C539A" w:rsidP="00902C88">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s>
              <w:spacing w:before="100" w:after="52"/>
              <w:rPr>
                <w:rFonts w:asciiTheme="minorHAnsi" w:hAnsiTheme="minorHAnsi" w:cstheme="minorHAnsi"/>
                <w:b/>
                <w:bCs/>
                <w:sz w:val="18"/>
                <w:szCs w:val="18"/>
              </w:rPr>
            </w:pPr>
          </w:p>
        </w:tc>
        <w:tc>
          <w:tcPr>
            <w:tcW w:w="900" w:type="dxa"/>
            <w:vMerge/>
            <w:tcBorders>
              <w:left w:val="single" w:sz="6" w:space="0" w:color="000000"/>
              <w:bottom w:val="nil"/>
              <w:right w:val="nil"/>
            </w:tcBorders>
          </w:tcPr>
          <w:p w14:paraId="0E07EF90" w14:textId="77777777" w:rsidR="009C539A" w:rsidRPr="00FB5894" w:rsidRDefault="009C539A" w:rsidP="00581EC8">
            <w:pPr>
              <w:numPr>
                <w:ilvl w:val="12"/>
                <w:numId w:val="0"/>
              </w:numPr>
              <w:tabs>
                <w:tab w:val="left" w:pos="144"/>
                <w:tab w:val="left" w:pos="288"/>
                <w:tab w:val="left" w:pos="432"/>
                <w:tab w:val="left" w:pos="576"/>
                <w:tab w:val="left" w:pos="720"/>
                <w:tab w:val="left" w:pos="864"/>
                <w:tab w:val="left" w:pos="1008"/>
              </w:tabs>
              <w:spacing w:before="100" w:after="52"/>
              <w:jc w:val="right"/>
              <w:rPr>
                <w:rFonts w:asciiTheme="minorHAnsi" w:hAnsiTheme="minorHAnsi" w:cstheme="minorHAnsi"/>
                <w:b/>
                <w:bCs/>
                <w:sz w:val="18"/>
                <w:szCs w:val="18"/>
              </w:rPr>
            </w:pPr>
          </w:p>
        </w:tc>
        <w:tc>
          <w:tcPr>
            <w:tcW w:w="902" w:type="dxa"/>
            <w:vMerge/>
            <w:tcBorders>
              <w:left w:val="single" w:sz="6" w:space="0" w:color="000000"/>
              <w:bottom w:val="nil"/>
              <w:right w:val="nil"/>
            </w:tcBorders>
          </w:tcPr>
          <w:p w14:paraId="617E2F51" w14:textId="77777777" w:rsidR="009C539A" w:rsidRPr="00FB5894" w:rsidRDefault="009C539A" w:rsidP="00581EC8">
            <w:pPr>
              <w:numPr>
                <w:ilvl w:val="12"/>
                <w:numId w:val="0"/>
              </w:numPr>
              <w:tabs>
                <w:tab w:val="left" w:pos="144"/>
                <w:tab w:val="left" w:pos="288"/>
                <w:tab w:val="left" w:pos="432"/>
                <w:tab w:val="left" w:pos="576"/>
                <w:tab w:val="left" w:pos="720"/>
                <w:tab w:val="left" w:pos="864"/>
              </w:tabs>
              <w:spacing w:before="100" w:after="52"/>
              <w:jc w:val="right"/>
              <w:rPr>
                <w:rFonts w:asciiTheme="minorHAnsi" w:hAnsiTheme="minorHAnsi" w:cstheme="minorHAnsi"/>
                <w:b/>
                <w:bCs/>
                <w:sz w:val="18"/>
                <w:szCs w:val="18"/>
              </w:rPr>
            </w:pPr>
          </w:p>
        </w:tc>
        <w:tc>
          <w:tcPr>
            <w:tcW w:w="556" w:type="dxa"/>
            <w:vMerge/>
            <w:tcBorders>
              <w:left w:val="single" w:sz="6" w:space="0" w:color="000000"/>
              <w:bottom w:val="nil"/>
              <w:right w:val="single" w:sz="6" w:space="0" w:color="000000"/>
            </w:tcBorders>
          </w:tcPr>
          <w:p w14:paraId="40EA259F" w14:textId="77777777" w:rsidR="009C539A" w:rsidRPr="00FB5894" w:rsidRDefault="009C539A" w:rsidP="00902C88">
            <w:pPr>
              <w:numPr>
                <w:ilvl w:val="12"/>
                <w:numId w:val="0"/>
              </w:numPr>
              <w:tabs>
                <w:tab w:val="left" w:pos="144"/>
                <w:tab w:val="left" w:pos="288"/>
                <w:tab w:val="left" w:pos="432"/>
                <w:tab w:val="left" w:pos="576"/>
                <w:tab w:val="left" w:pos="720"/>
                <w:tab w:val="left" w:pos="864"/>
                <w:tab w:val="left" w:pos="1008"/>
                <w:tab w:val="left" w:pos="1152"/>
              </w:tabs>
              <w:spacing w:before="100" w:after="52"/>
              <w:rPr>
                <w:rFonts w:asciiTheme="minorHAnsi" w:hAnsiTheme="minorHAnsi" w:cstheme="minorHAnsi"/>
                <w:b/>
                <w:bCs/>
                <w:sz w:val="18"/>
                <w:szCs w:val="18"/>
              </w:rPr>
            </w:pPr>
          </w:p>
        </w:tc>
        <w:tc>
          <w:tcPr>
            <w:tcW w:w="794" w:type="dxa"/>
            <w:vMerge/>
            <w:tcBorders>
              <w:left w:val="single" w:sz="6" w:space="0" w:color="000000"/>
              <w:bottom w:val="single" w:sz="6" w:space="0" w:color="000000"/>
              <w:right w:val="single" w:sz="6" w:space="0" w:color="000000"/>
            </w:tcBorders>
          </w:tcPr>
          <w:p w14:paraId="71B20D84" w14:textId="77777777" w:rsidR="009C539A" w:rsidRPr="00FB5894" w:rsidRDefault="009C539A" w:rsidP="00902C88">
            <w:pPr>
              <w:numPr>
                <w:ilvl w:val="12"/>
                <w:numId w:val="0"/>
              </w:numPr>
              <w:tabs>
                <w:tab w:val="left" w:pos="144"/>
                <w:tab w:val="left" w:pos="288"/>
                <w:tab w:val="left" w:pos="432"/>
                <w:tab w:val="left" w:pos="576"/>
                <w:tab w:val="left" w:pos="720"/>
                <w:tab w:val="left" w:pos="864"/>
                <w:tab w:val="left" w:pos="1008"/>
                <w:tab w:val="left" w:pos="1152"/>
              </w:tabs>
              <w:spacing w:before="100" w:after="52"/>
              <w:rPr>
                <w:rFonts w:asciiTheme="minorHAnsi" w:hAnsiTheme="minorHAnsi" w:cstheme="minorHAnsi"/>
                <w:b/>
                <w:bCs/>
                <w:sz w:val="18"/>
                <w:szCs w:val="18"/>
              </w:rPr>
            </w:pPr>
          </w:p>
        </w:tc>
        <w:tc>
          <w:tcPr>
            <w:tcW w:w="826" w:type="dxa"/>
            <w:tcBorders>
              <w:top w:val="single" w:sz="6" w:space="0" w:color="000000"/>
              <w:left w:val="single" w:sz="6" w:space="0" w:color="000000"/>
              <w:bottom w:val="nil"/>
              <w:right w:val="nil"/>
            </w:tcBorders>
          </w:tcPr>
          <w:p w14:paraId="56BD691A" w14:textId="77777777" w:rsidR="009C539A" w:rsidRPr="00FB5894" w:rsidRDefault="009C539A"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b/>
                <w:bCs/>
                <w:sz w:val="18"/>
                <w:szCs w:val="18"/>
              </w:rPr>
            </w:pPr>
          </w:p>
        </w:tc>
        <w:tc>
          <w:tcPr>
            <w:tcW w:w="928" w:type="dxa"/>
            <w:tcBorders>
              <w:top w:val="single" w:sz="6" w:space="0" w:color="000000"/>
              <w:left w:val="single" w:sz="6" w:space="0" w:color="000000"/>
              <w:bottom w:val="single" w:sz="6" w:space="0" w:color="000000"/>
              <w:right w:val="single" w:sz="6" w:space="0" w:color="000000"/>
            </w:tcBorders>
          </w:tcPr>
          <w:p w14:paraId="3B75F6DE" w14:textId="77777777" w:rsidR="009C539A" w:rsidRPr="00FB5894" w:rsidRDefault="009C539A"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Theme="minorHAnsi" w:hAnsiTheme="minorHAnsi" w:cstheme="minorHAnsi"/>
                <w:b/>
                <w:bCs/>
                <w:sz w:val="18"/>
                <w:szCs w:val="18"/>
              </w:rPr>
            </w:pPr>
          </w:p>
        </w:tc>
        <w:tc>
          <w:tcPr>
            <w:tcW w:w="900" w:type="dxa"/>
            <w:tcBorders>
              <w:top w:val="single" w:sz="6" w:space="0" w:color="000000"/>
              <w:left w:val="single" w:sz="6" w:space="0" w:color="000000"/>
              <w:bottom w:val="single" w:sz="6" w:space="0" w:color="000000"/>
              <w:right w:val="nil"/>
            </w:tcBorders>
          </w:tcPr>
          <w:p w14:paraId="378C761F" w14:textId="77777777" w:rsidR="009C539A" w:rsidRPr="00FB5894" w:rsidRDefault="009C539A"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b/>
                <w:bCs/>
                <w:sz w:val="18"/>
                <w:szCs w:val="18"/>
              </w:rPr>
            </w:pPr>
          </w:p>
        </w:tc>
        <w:tc>
          <w:tcPr>
            <w:tcW w:w="1052" w:type="dxa"/>
            <w:tcBorders>
              <w:top w:val="single" w:sz="6" w:space="0" w:color="000000"/>
              <w:left w:val="single" w:sz="6" w:space="0" w:color="000000"/>
              <w:bottom w:val="single" w:sz="6" w:space="0" w:color="000000"/>
              <w:right w:val="nil"/>
            </w:tcBorders>
          </w:tcPr>
          <w:p w14:paraId="229C4414" w14:textId="77777777" w:rsidR="009C539A" w:rsidRPr="00FB5894" w:rsidRDefault="009C539A"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b/>
                <w:bCs/>
                <w:sz w:val="18"/>
                <w:szCs w:val="18"/>
              </w:rPr>
            </w:pPr>
          </w:p>
        </w:tc>
        <w:tc>
          <w:tcPr>
            <w:tcW w:w="1260" w:type="dxa"/>
            <w:vMerge/>
            <w:tcBorders>
              <w:left w:val="single" w:sz="6" w:space="0" w:color="000000"/>
              <w:bottom w:val="nil"/>
              <w:right w:val="single" w:sz="6" w:space="0" w:color="000000"/>
            </w:tcBorders>
          </w:tcPr>
          <w:p w14:paraId="5FEC6B4F" w14:textId="77777777" w:rsidR="009C539A" w:rsidRPr="00FB5894" w:rsidRDefault="009C539A"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Theme="minorHAnsi" w:hAnsiTheme="minorHAnsi" w:cstheme="minorHAnsi"/>
                <w:b/>
                <w:bCs/>
                <w:sz w:val="18"/>
                <w:szCs w:val="18"/>
              </w:rPr>
            </w:pPr>
          </w:p>
        </w:tc>
        <w:tc>
          <w:tcPr>
            <w:tcW w:w="1350" w:type="dxa"/>
            <w:vMerge/>
            <w:tcBorders>
              <w:left w:val="single" w:sz="6" w:space="0" w:color="000000"/>
              <w:bottom w:val="nil"/>
              <w:right w:val="single" w:sz="6" w:space="0" w:color="000000"/>
            </w:tcBorders>
            <w:vAlign w:val="center"/>
          </w:tcPr>
          <w:p w14:paraId="0BDDB0CF" w14:textId="77777777" w:rsidR="009C539A" w:rsidRPr="00FB5894" w:rsidRDefault="009C539A" w:rsidP="008D5D66">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Theme="minorHAnsi" w:hAnsiTheme="minorHAnsi" w:cstheme="minorHAnsi"/>
                <w:b/>
                <w:bCs/>
                <w:sz w:val="18"/>
                <w:szCs w:val="18"/>
              </w:rPr>
            </w:pPr>
          </w:p>
        </w:tc>
      </w:tr>
      <w:tr w:rsidR="003B2501" w:rsidRPr="00D360C3" w14:paraId="42859CA0" w14:textId="77777777" w:rsidTr="00FB5894">
        <w:trPr>
          <w:cantSplit/>
          <w:trHeight w:val="120"/>
        </w:trPr>
        <w:tc>
          <w:tcPr>
            <w:tcW w:w="450" w:type="dxa"/>
            <w:vMerge w:val="restart"/>
            <w:tcBorders>
              <w:top w:val="single" w:sz="6" w:space="0" w:color="000000"/>
              <w:left w:val="single" w:sz="6" w:space="0" w:color="000000"/>
              <w:right w:val="nil"/>
            </w:tcBorders>
          </w:tcPr>
          <w:p w14:paraId="45D8C9AE" w14:textId="1CF4B6C4" w:rsidR="009C539A" w:rsidRPr="00FB5894" w:rsidRDefault="00BA45DD" w:rsidP="00902C88">
            <w:pPr>
              <w:numPr>
                <w:ilvl w:val="12"/>
                <w:numId w:val="0"/>
              </w:numPr>
              <w:tabs>
                <w:tab w:val="left" w:pos="144"/>
                <w:tab w:val="left" w:pos="288"/>
                <w:tab w:val="left" w:pos="432"/>
                <w:tab w:val="left" w:pos="576"/>
              </w:tabs>
              <w:spacing w:before="100" w:after="52"/>
              <w:rPr>
                <w:rFonts w:asciiTheme="minorHAnsi" w:hAnsiTheme="minorHAnsi" w:cstheme="minorHAnsi"/>
                <w:sz w:val="16"/>
                <w:szCs w:val="16"/>
              </w:rPr>
            </w:pPr>
            <w:r w:rsidRPr="00FB5894">
              <w:rPr>
                <w:rFonts w:asciiTheme="minorHAnsi" w:hAnsiTheme="minorHAnsi" w:cstheme="minorHAnsi"/>
                <w:sz w:val="16"/>
                <w:szCs w:val="16"/>
              </w:rPr>
              <w:t>6</w:t>
            </w:r>
            <w:r w:rsidR="009C539A" w:rsidRPr="00FB5894">
              <w:rPr>
                <w:rFonts w:asciiTheme="minorHAnsi" w:hAnsiTheme="minorHAnsi" w:cstheme="minorHAnsi"/>
                <w:sz w:val="16"/>
                <w:szCs w:val="16"/>
              </w:rPr>
              <w:t>.2</w:t>
            </w:r>
          </w:p>
        </w:tc>
        <w:tc>
          <w:tcPr>
            <w:tcW w:w="972" w:type="dxa"/>
            <w:vMerge w:val="restart"/>
            <w:tcBorders>
              <w:top w:val="single" w:sz="6" w:space="0" w:color="000000"/>
              <w:left w:val="single" w:sz="6" w:space="0" w:color="000000"/>
              <w:right w:val="nil"/>
            </w:tcBorders>
          </w:tcPr>
          <w:p w14:paraId="28BDF353" w14:textId="77777777" w:rsidR="009C539A" w:rsidRPr="00FB5894" w:rsidRDefault="009C539A" w:rsidP="00902C88">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s>
              <w:spacing w:before="100" w:after="52"/>
              <w:rPr>
                <w:rFonts w:asciiTheme="minorHAnsi" w:hAnsiTheme="minorHAnsi" w:cstheme="minorHAnsi"/>
                <w:b/>
                <w:bCs/>
                <w:sz w:val="18"/>
                <w:szCs w:val="18"/>
              </w:rPr>
            </w:pPr>
          </w:p>
        </w:tc>
        <w:tc>
          <w:tcPr>
            <w:tcW w:w="900" w:type="dxa"/>
            <w:vMerge w:val="restart"/>
            <w:tcBorders>
              <w:top w:val="single" w:sz="6" w:space="0" w:color="000000"/>
              <w:left w:val="single" w:sz="6" w:space="0" w:color="000000"/>
              <w:right w:val="nil"/>
            </w:tcBorders>
          </w:tcPr>
          <w:p w14:paraId="1A2C8C33" w14:textId="77777777" w:rsidR="009C539A" w:rsidRPr="00FB5894" w:rsidRDefault="009C539A" w:rsidP="00581EC8">
            <w:pPr>
              <w:numPr>
                <w:ilvl w:val="12"/>
                <w:numId w:val="0"/>
              </w:numPr>
              <w:tabs>
                <w:tab w:val="left" w:pos="144"/>
                <w:tab w:val="left" w:pos="288"/>
                <w:tab w:val="left" w:pos="432"/>
                <w:tab w:val="left" w:pos="576"/>
                <w:tab w:val="left" w:pos="720"/>
                <w:tab w:val="left" w:pos="864"/>
                <w:tab w:val="left" w:pos="1008"/>
              </w:tabs>
              <w:spacing w:before="100" w:after="52"/>
              <w:jc w:val="right"/>
              <w:rPr>
                <w:rFonts w:asciiTheme="minorHAnsi" w:hAnsiTheme="minorHAnsi" w:cstheme="minorHAnsi"/>
                <w:b/>
                <w:bCs/>
                <w:sz w:val="18"/>
                <w:szCs w:val="18"/>
              </w:rPr>
            </w:pPr>
          </w:p>
        </w:tc>
        <w:tc>
          <w:tcPr>
            <w:tcW w:w="902" w:type="dxa"/>
            <w:vMerge w:val="restart"/>
            <w:tcBorders>
              <w:top w:val="single" w:sz="6" w:space="0" w:color="000000"/>
              <w:left w:val="single" w:sz="6" w:space="0" w:color="000000"/>
              <w:right w:val="nil"/>
            </w:tcBorders>
          </w:tcPr>
          <w:p w14:paraId="3A0B3A39" w14:textId="77777777" w:rsidR="009C539A" w:rsidRPr="00FB5894" w:rsidRDefault="009C539A" w:rsidP="00581EC8">
            <w:pPr>
              <w:numPr>
                <w:ilvl w:val="12"/>
                <w:numId w:val="0"/>
              </w:numPr>
              <w:tabs>
                <w:tab w:val="left" w:pos="144"/>
                <w:tab w:val="left" w:pos="288"/>
                <w:tab w:val="left" w:pos="432"/>
                <w:tab w:val="left" w:pos="576"/>
                <w:tab w:val="left" w:pos="720"/>
                <w:tab w:val="left" w:pos="864"/>
              </w:tabs>
              <w:spacing w:before="100" w:after="52"/>
              <w:jc w:val="right"/>
              <w:rPr>
                <w:rFonts w:asciiTheme="minorHAnsi" w:hAnsiTheme="minorHAnsi" w:cstheme="minorHAnsi"/>
                <w:b/>
                <w:bCs/>
                <w:sz w:val="18"/>
                <w:szCs w:val="18"/>
              </w:rPr>
            </w:pPr>
          </w:p>
        </w:tc>
        <w:tc>
          <w:tcPr>
            <w:tcW w:w="556" w:type="dxa"/>
            <w:vMerge w:val="restart"/>
            <w:tcBorders>
              <w:top w:val="single" w:sz="6" w:space="0" w:color="000000"/>
              <w:left w:val="single" w:sz="6" w:space="0" w:color="000000"/>
              <w:right w:val="single" w:sz="6" w:space="0" w:color="000000"/>
            </w:tcBorders>
          </w:tcPr>
          <w:p w14:paraId="5BC5714D" w14:textId="77777777" w:rsidR="009C539A" w:rsidRPr="00FB5894" w:rsidRDefault="009C539A" w:rsidP="00902C88">
            <w:pPr>
              <w:numPr>
                <w:ilvl w:val="12"/>
                <w:numId w:val="0"/>
              </w:numPr>
              <w:tabs>
                <w:tab w:val="left" w:pos="144"/>
                <w:tab w:val="left" w:pos="288"/>
                <w:tab w:val="left" w:pos="432"/>
                <w:tab w:val="left" w:pos="576"/>
                <w:tab w:val="left" w:pos="720"/>
                <w:tab w:val="left" w:pos="864"/>
                <w:tab w:val="left" w:pos="1008"/>
                <w:tab w:val="left" w:pos="1152"/>
              </w:tabs>
              <w:spacing w:before="100" w:after="52"/>
              <w:rPr>
                <w:rFonts w:asciiTheme="minorHAnsi" w:hAnsiTheme="minorHAnsi" w:cstheme="minorHAnsi"/>
                <w:b/>
                <w:bCs/>
                <w:sz w:val="18"/>
                <w:szCs w:val="18"/>
              </w:rPr>
            </w:pPr>
          </w:p>
        </w:tc>
        <w:sdt>
          <w:sdtPr>
            <w:rPr>
              <w:rFonts w:asciiTheme="minorHAnsi" w:hAnsiTheme="minorHAnsi" w:cstheme="minorHAnsi"/>
              <w:b/>
              <w:bCs/>
              <w:sz w:val="18"/>
              <w:szCs w:val="18"/>
            </w:rPr>
            <w:id w:val="-1927028954"/>
            <w14:checkbox>
              <w14:checked w14:val="0"/>
              <w14:checkedState w14:val="2612" w14:font="MS Gothic"/>
              <w14:uncheckedState w14:val="2610" w14:font="MS Gothic"/>
            </w14:checkbox>
          </w:sdtPr>
          <w:sdtEndPr/>
          <w:sdtContent>
            <w:tc>
              <w:tcPr>
                <w:tcW w:w="794" w:type="dxa"/>
                <w:tcBorders>
                  <w:top w:val="single" w:sz="6" w:space="0" w:color="000000"/>
                  <w:left w:val="single" w:sz="6" w:space="0" w:color="000000"/>
                  <w:bottom w:val="single" w:sz="6" w:space="0" w:color="000000"/>
                  <w:right w:val="single" w:sz="6" w:space="0" w:color="000000"/>
                </w:tcBorders>
              </w:tcPr>
              <w:p w14:paraId="40987396" w14:textId="77777777" w:rsidR="009C539A" w:rsidRPr="00FB5894" w:rsidRDefault="009C539A" w:rsidP="00902C88">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b/>
                    <w:bCs/>
                    <w:sz w:val="18"/>
                    <w:szCs w:val="18"/>
                  </w:rPr>
                </w:pPr>
                <w:r w:rsidRPr="00FB5894">
                  <w:rPr>
                    <w:rFonts w:ascii="Segoe UI Symbol" w:eastAsia="MS Gothic" w:hAnsi="Segoe UI Symbol" w:cs="Segoe UI Symbol"/>
                    <w:b/>
                    <w:bCs/>
                    <w:sz w:val="18"/>
                    <w:szCs w:val="18"/>
                  </w:rPr>
                  <w:t>☐</w:t>
                </w:r>
              </w:p>
            </w:tc>
          </w:sdtContent>
        </w:sdt>
        <w:tc>
          <w:tcPr>
            <w:tcW w:w="826" w:type="dxa"/>
            <w:tcBorders>
              <w:top w:val="single" w:sz="6" w:space="0" w:color="000000"/>
              <w:left w:val="single" w:sz="6" w:space="0" w:color="000000"/>
              <w:bottom w:val="nil"/>
              <w:right w:val="nil"/>
            </w:tcBorders>
          </w:tcPr>
          <w:p w14:paraId="33970873" w14:textId="77777777" w:rsidR="009C539A" w:rsidRPr="00FB5894" w:rsidRDefault="009C539A"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b/>
                <w:bCs/>
                <w:sz w:val="18"/>
                <w:szCs w:val="18"/>
              </w:rPr>
            </w:pPr>
          </w:p>
        </w:tc>
        <w:tc>
          <w:tcPr>
            <w:tcW w:w="928" w:type="dxa"/>
            <w:tcBorders>
              <w:top w:val="single" w:sz="6" w:space="0" w:color="000000"/>
              <w:left w:val="single" w:sz="6" w:space="0" w:color="000000"/>
              <w:bottom w:val="single" w:sz="6" w:space="0" w:color="000000"/>
              <w:right w:val="single" w:sz="6" w:space="0" w:color="000000"/>
            </w:tcBorders>
          </w:tcPr>
          <w:p w14:paraId="442BFE24" w14:textId="77777777" w:rsidR="009C539A" w:rsidRPr="00FB5894" w:rsidRDefault="009C539A"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Theme="minorHAnsi" w:hAnsiTheme="minorHAnsi" w:cstheme="minorHAnsi"/>
                <w:b/>
                <w:bCs/>
                <w:sz w:val="18"/>
                <w:szCs w:val="18"/>
              </w:rPr>
            </w:pPr>
          </w:p>
        </w:tc>
        <w:tc>
          <w:tcPr>
            <w:tcW w:w="900" w:type="dxa"/>
            <w:tcBorders>
              <w:top w:val="single" w:sz="6" w:space="0" w:color="000000"/>
              <w:left w:val="single" w:sz="6" w:space="0" w:color="000000"/>
              <w:bottom w:val="single" w:sz="6" w:space="0" w:color="000000"/>
              <w:right w:val="nil"/>
            </w:tcBorders>
          </w:tcPr>
          <w:p w14:paraId="66C1872A" w14:textId="77777777" w:rsidR="009C539A" w:rsidRPr="00FB5894" w:rsidRDefault="009C539A"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b/>
                <w:bCs/>
                <w:sz w:val="18"/>
                <w:szCs w:val="18"/>
              </w:rPr>
            </w:pPr>
          </w:p>
        </w:tc>
        <w:tc>
          <w:tcPr>
            <w:tcW w:w="1052" w:type="dxa"/>
            <w:tcBorders>
              <w:top w:val="single" w:sz="6" w:space="0" w:color="000000"/>
              <w:left w:val="single" w:sz="6" w:space="0" w:color="000000"/>
              <w:bottom w:val="single" w:sz="6" w:space="0" w:color="000000"/>
              <w:right w:val="nil"/>
            </w:tcBorders>
          </w:tcPr>
          <w:p w14:paraId="296B392A" w14:textId="77777777" w:rsidR="009C539A" w:rsidRPr="00FB5894" w:rsidRDefault="009C539A"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b/>
                <w:bCs/>
                <w:sz w:val="18"/>
                <w:szCs w:val="18"/>
              </w:rPr>
            </w:pPr>
          </w:p>
        </w:tc>
        <w:tc>
          <w:tcPr>
            <w:tcW w:w="1260" w:type="dxa"/>
            <w:vMerge w:val="restart"/>
            <w:tcBorders>
              <w:top w:val="single" w:sz="6" w:space="0" w:color="000000"/>
              <w:left w:val="single" w:sz="6" w:space="0" w:color="000000"/>
              <w:right w:val="single" w:sz="6" w:space="0" w:color="000000"/>
            </w:tcBorders>
          </w:tcPr>
          <w:p w14:paraId="117CD11C" w14:textId="77777777" w:rsidR="009C539A" w:rsidRPr="00FB5894" w:rsidRDefault="009C539A"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Theme="minorHAnsi" w:hAnsiTheme="minorHAnsi" w:cstheme="minorHAnsi"/>
                <w:b/>
                <w:bCs/>
                <w:sz w:val="18"/>
                <w:szCs w:val="18"/>
              </w:rPr>
            </w:pPr>
          </w:p>
        </w:tc>
        <w:tc>
          <w:tcPr>
            <w:tcW w:w="1350" w:type="dxa"/>
            <w:vMerge w:val="restart"/>
            <w:tcBorders>
              <w:top w:val="single" w:sz="6" w:space="0" w:color="000000"/>
              <w:left w:val="single" w:sz="6" w:space="0" w:color="000000"/>
              <w:right w:val="single" w:sz="6" w:space="0" w:color="000000"/>
            </w:tcBorders>
            <w:vAlign w:val="center"/>
          </w:tcPr>
          <w:p w14:paraId="7C6ED245" w14:textId="77777777" w:rsidR="009C539A" w:rsidRPr="00FB5894" w:rsidRDefault="009C539A" w:rsidP="008D5D66">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Theme="minorHAnsi" w:hAnsiTheme="minorHAnsi" w:cstheme="minorHAnsi"/>
                <w:b/>
                <w:bCs/>
                <w:sz w:val="18"/>
                <w:szCs w:val="18"/>
              </w:rPr>
            </w:pPr>
          </w:p>
        </w:tc>
      </w:tr>
      <w:tr w:rsidR="003B2501" w:rsidRPr="00D360C3" w14:paraId="20ECF9D3" w14:textId="77777777" w:rsidTr="00FB5894">
        <w:trPr>
          <w:cantSplit/>
          <w:trHeight w:val="120"/>
        </w:trPr>
        <w:tc>
          <w:tcPr>
            <w:tcW w:w="450" w:type="dxa"/>
            <w:vMerge/>
            <w:tcBorders>
              <w:left w:val="single" w:sz="6" w:space="0" w:color="000000"/>
              <w:right w:val="nil"/>
            </w:tcBorders>
          </w:tcPr>
          <w:p w14:paraId="1AD66DD5" w14:textId="77777777" w:rsidR="009C539A" w:rsidRPr="00FB5894" w:rsidRDefault="009C539A" w:rsidP="00902C88">
            <w:pPr>
              <w:numPr>
                <w:ilvl w:val="12"/>
                <w:numId w:val="0"/>
              </w:numPr>
              <w:tabs>
                <w:tab w:val="left" w:pos="144"/>
                <w:tab w:val="left" w:pos="288"/>
                <w:tab w:val="left" w:pos="432"/>
                <w:tab w:val="left" w:pos="576"/>
              </w:tabs>
              <w:spacing w:before="100" w:after="52"/>
              <w:rPr>
                <w:rFonts w:asciiTheme="minorHAnsi" w:hAnsiTheme="minorHAnsi" w:cstheme="minorHAnsi"/>
                <w:sz w:val="16"/>
                <w:szCs w:val="16"/>
              </w:rPr>
            </w:pPr>
          </w:p>
        </w:tc>
        <w:tc>
          <w:tcPr>
            <w:tcW w:w="972" w:type="dxa"/>
            <w:vMerge/>
            <w:tcBorders>
              <w:left w:val="single" w:sz="6" w:space="0" w:color="000000"/>
              <w:right w:val="nil"/>
            </w:tcBorders>
          </w:tcPr>
          <w:p w14:paraId="2F4057B3" w14:textId="77777777" w:rsidR="009C539A" w:rsidRPr="00FB5894" w:rsidRDefault="009C539A" w:rsidP="00902C88">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s>
              <w:spacing w:before="100" w:after="52"/>
              <w:rPr>
                <w:rFonts w:asciiTheme="minorHAnsi" w:hAnsiTheme="minorHAnsi" w:cstheme="minorHAnsi"/>
                <w:b/>
                <w:bCs/>
                <w:sz w:val="18"/>
                <w:szCs w:val="18"/>
              </w:rPr>
            </w:pPr>
          </w:p>
        </w:tc>
        <w:tc>
          <w:tcPr>
            <w:tcW w:w="900" w:type="dxa"/>
            <w:vMerge/>
            <w:tcBorders>
              <w:left w:val="single" w:sz="6" w:space="0" w:color="000000"/>
              <w:right w:val="nil"/>
            </w:tcBorders>
          </w:tcPr>
          <w:p w14:paraId="52714744" w14:textId="77777777" w:rsidR="009C539A" w:rsidRPr="00FB5894" w:rsidRDefault="009C539A" w:rsidP="00902C88">
            <w:pPr>
              <w:numPr>
                <w:ilvl w:val="12"/>
                <w:numId w:val="0"/>
              </w:numPr>
              <w:tabs>
                <w:tab w:val="left" w:pos="144"/>
                <w:tab w:val="left" w:pos="288"/>
                <w:tab w:val="left" w:pos="432"/>
                <w:tab w:val="left" w:pos="576"/>
                <w:tab w:val="left" w:pos="720"/>
                <w:tab w:val="left" w:pos="864"/>
                <w:tab w:val="left" w:pos="1008"/>
              </w:tabs>
              <w:spacing w:before="100" w:after="52"/>
              <w:rPr>
                <w:rFonts w:asciiTheme="minorHAnsi" w:hAnsiTheme="minorHAnsi" w:cstheme="minorHAnsi"/>
                <w:b/>
                <w:bCs/>
                <w:sz w:val="18"/>
                <w:szCs w:val="18"/>
              </w:rPr>
            </w:pPr>
          </w:p>
        </w:tc>
        <w:tc>
          <w:tcPr>
            <w:tcW w:w="902" w:type="dxa"/>
            <w:vMerge/>
            <w:tcBorders>
              <w:left w:val="single" w:sz="6" w:space="0" w:color="000000"/>
              <w:right w:val="nil"/>
            </w:tcBorders>
          </w:tcPr>
          <w:p w14:paraId="5EC7E25A" w14:textId="77777777" w:rsidR="009C539A" w:rsidRPr="00FB5894" w:rsidRDefault="009C539A" w:rsidP="00902C88">
            <w:pPr>
              <w:numPr>
                <w:ilvl w:val="12"/>
                <w:numId w:val="0"/>
              </w:numPr>
              <w:tabs>
                <w:tab w:val="left" w:pos="144"/>
                <w:tab w:val="left" w:pos="288"/>
                <w:tab w:val="left" w:pos="432"/>
                <w:tab w:val="left" w:pos="576"/>
                <w:tab w:val="left" w:pos="720"/>
                <w:tab w:val="left" w:pos="864"/>
              </w:tabs>
              <w:spacing w:before="100" w:after="52"/>
              <w:rPr>
                <w:rFonts w:asciiTheme="minorHAnsi" w:hAnsiTheme="minorHAnsi" w:cstheme="minorHAnsi"/>
                <w:b/>
                <w:bCs/>
                <w:sz w:val="18"/>
                <w:szCs w:val="18"/>
              </w:rPr>
            </w:pPr>
          </w:p>
        </w:tc>
        <w:tc>
          <w:tcPr>
            <w:tcW w:w="556" w:type="dxa"/>
            <w:vMerge/>
            <w:tcBorders>
              <w:left w:val="single" w:sz="6" w:space="0" w:color="000000"/>
              <w:right w:val="single" w:sz="6" w:space="0" w:color="000000"/>
            </w:tcBorders>
          </w:tcPr>
          <w:p w14:paraId="3543910E" w14:textId="77777777" w:rsidR="009C539A" w:rsidRPr="00FB5894" w:rsidRDefault="009C539A" w:rsidP="00902C88">
            <w:pPr>
              <w:numPr>
                <w:ilvl w:val="12"/>
                <w:numId w:val="0"/>
              </w:numPr>
              <w:tabs>
                <w:tab w:val="left" w:pos="144"/>
                <w:tab w:val="left" w:pos="288"/>
                <w:tab w:val="left" w:pos="432"/>
                <w:tab w:val="left" w:pos="576"/>
                <w:tab w:val="left" w:pos="720"/>
                <w:tab w:val="left" w:pos="864"/>
                <w:tab w:val="left" w:pos="1008"/>
                <w:tab w:val="left" w:pos="1152"/>
              </w:tabs>
              <w:spacing w:before="100" w:after="52"/>
              <w:rPr>
                <w:rFonts w:asciiTheme="minorHAnsi" w:hAnsiTheme="minorHAnsi" w:cstheme="minorHAnsi"/>
                <w:b/>
                <w:bCs/>
                <w:sz w:val="18"/>
                <w:szCs w:val="18"/>
              </w:rPr>
            </w:pPr>
          </w:p>
        </w:tc>
        <w:tc>
          <w:tcPr>
            <w:tcW w:w="794" w:type="dxa"/>
            <w:vMerge w:val="restart"/>
            <w:tcBorders>
              <w:top w:val="single" w:sz="6" w:space="0" w:color="000000"/>
              <w:left w:val="single" w:sz="6" w:space="0" w:color="000000"/>
              <w:right w:val="single" w:sz="6" w:space="0" w:color="000000"/>
            </w:tcBorders>
          </w:tcPr>
          <w:p w14:paraId="7C209150" w14:textId="77777777" w:rsidR="009C539A" w:rsidRPr="00FB5894" w:rsidRDefault="009C539A" w:rsidP="00902C88">
            <w:pPr>
              <w:numPr>
                <w:ilvl w:val="12"/>
                <w:numId w:val="0"/>
              </w:numPr>
              <w:tabs>
                <w:tab w:val="left" w:pos="144"/>
                <w:tab w:val="left" w:pos="288"/>
                <w:tab w:val="left" w:pos="432"/>
                <w:tab w:val="left" w:pos="576"/>
                <w:tab w:val="left" w:pos="720"/>
                <w:tab w:val="left" w:pos="864"/>
                <w:tab w:val="left" w:pos="1008"/>
                <w:tab w:val="left" w:pos="1152"/>
              </w:tabs>
              <w:spacing w:before="100" w:after="52"/>
              <w:rPr>
                <w:rFonts w:asciiTheme="minorHAnsi" w:hAnsiTheme="minorHAnsi" w:cstheme="minorHAnsi"/>
                <w:b/>
                <w:bCs/>
                <w:sz w:val="18"/>
                <w:szCs w:val="18"/>
              </w:rPr>
            </w:pPr>
          </w:p>
        </w:tc>
        <w:tc>
          <w:tcPr>
            <w:tcW w:w="826" w:type="dxa"/>
            <w:tcBorders>
              <w:top w:val="single" w:sz="6" w:space="0" w:color="000000"/>
              <w:left w:val="single" w:sz="6" w:space="0" w:color="000000"/>
              <w:bottom w:val="nil"/>
              <w:right w:val="nil"/>
            </w:tcBorders>
          </w:tcPr>
          <w:p w14:paraId="087391FE" w14:textId="77777777" w:rsidR="009C539A" w:rsidRPr="00FB5894" w:rsidRDefault="009C539A"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b/>
                <w:bCs/>
                <w:sz w:val="18"/>
                <w:szCs w:val="18"/>
              </w:rPr>
            </w:pPr>
          </w:p>
        </w:tc>
        <w:tc>
          <w:tcPr>
            <w:tcW w:w="928" w:type="dxa"/>
            <w:tcBorders>
              <w:top w:val="single" w:sz="6" w:space="0" w:color="000000"/>
              <w:left w:val="single" w:sz="6" w:space="0" w:color="000000"/>
              <w:bottom w:val="single" w:sz="6" w:space="0" w:color="000000"/>
              <w:right w:val="single" w:sz="6" w:space="0" w:color="000000"/>
            </w:tcBorders>
          </w:tcPr>
          <w:p w14:paraId="54B46E5A" w14:textId="77777777" w:rsidR="009C539A" w:rsidRPr="00FB5894" w:rsidRDefault="009C539A"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Theme="minorHAnsi" w:hAnsiTheme="minorHAnsi" w:cstheme="minorHAnsi"/>
                <w:b/>
                <w:bCs/>
                <w:sz w:val="18"/>
                <w:szCs w:val="18"/>
              </w:rPr>
            </w:pPr>
          </w:p>
        </w:tc>
        <w:tc>
          <w:tcPr>
            <w:tcW w:w="900" w:type="dxa"/>
            <w:tcBorders>
              <w:top w:val="single" w:sz="6" w:space="0" w:color="000000"/>
              <w:left w:val="single" w:sz="6" w:space="0" w:color="000000"/>
              <w:bottom w:val="single" w:sz="6" w:space="0" w:color="000000"/>
              <w:right w:val="nil"/>
            </w:tcBorders>
          </w:tcPr>
          <w:p w14:paraId="28FA4B90" w14:textId="77777777" w:rsidR="009C539A" w:rsidRPr="00FB5894" w:rsidRDefault="009C539A"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b/>
                <w:bCs/>
                <w:sz w:val="18"/>
                <w:szCs w:val="18"/>
              </w:rPr>
            </w:pPr>
          </w:p>
        </w:tc>
        <w:tc>
          <w:tcPr>
            <w:tcW w:w="1052" w:type="dxa"/>
            <w:tcBorders>
              <w:top w:val="single" w:sz="6" w:space="0" w:color="000000"/>
              <w:left w:val="single" w:sz="6" w:space="0" w:color="000000"/>
              <w:bottom w:val="single" w:sz="6" w:space="0" w:color="000000"/>
              <w:right w:val="nil"/>
            </w:tcBorders>
          </w:tcPr>
          <w:p w14:paraId="25319720" w14:textId="77777777" w:rsidR="009C539A" w:rsidRPr="00FB5894" w:rsidRDefault="009C539A"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b/>
                <w:bCs/>
                <w:sz w:val="18"/>
                <w:szCs w:val="18"/>
              </w:rPr>
            </w:pPr>
          </w:p>
        </w:tc>
        <w:tc>
          <w:tcPr>
            <w:tcW w:w="1260" w:type="dxa"/>
            <w:vMerge/>
            <w:tcBorders>
              <w:left w:val="single" w:sz="6" w:space="0" w:color="000000"/>
              <w:right w:val="single" w:sz="6" w:space="0" w:color="000000"/>
            </w:tcBorders>
          </w:tcPr>
          <w:p w14:paraId="7A7F68DC" w14:textId="77777777" w:rsidR="009C539A" w:rsidRPr="00FB5894" w:rsidRDefault="009C539A" w:rsidP="00902C88">
            <w:pPr>
              <w:numPr>
                <w:ilvl w:val="12"/>
                <w:numId w:val="0"/>
              </w:numPr>
              <w:tabs>
                <w:tab w:val="left" w:pos="144"/>
                <w:tab w:val="left" w:pos="288"/>
                <w:tab w:val="left" w:pos="432"/>
                <w:tab w:val="left" w:pos="576"/>
                <w:tab w:val="left" w:pos="720"/>
                <w:tab w:val="left" w:pos="864"/>
                <w:tab w:val="left" w:pos="1008"/>
                <w:tab w:val="left" w:pos="1152"/>
              </w:tabs>
              <w:spacing w:before="100" w:after="52"/>
              <w:rPr>
                <w:rFonts w:asciiTheme="minorHAnsi" w:hAnsiTheme="minorHAnsi" w:cstheme="minorHAnsi"/>
                <w:sz w:val="18"/>
                <w:szCs w:val="18"/>
              </w:rPr>
            </w:pPr>
          </w:p>
        </w:tc>
        <w:tc>
          <w:tcPr>
            <w:tcW w:w="1350" w:type="dxa"/>
            <w:vMerge/>
            <w:tcBorders>
              <w:left w:val="single" w:sz="6" w:space="0" w:color="000000"/>
              <w:right w:val="single" w:sz="6" w:space="0" w:color="000000"/>
            </w:tcBorders>
            <w:vAlign w:val="center"/>
          </w:tcPr>
          <w:p w14:paraId="04E6AFA5" w14:textId="77777777" w:rsidR="009C539A" w:rsidRPr="00FB5894" w:rsidRDefault="009C539A" w:rsidP="008D5D66">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Theme="minorHAnsi" w:hAnsiTheme="minorHAnsi" w:cstheme="minorHAnsi"/>
                <w:sz w:val="18"/>
                <w:szCs w:val="18"/>
              </w:rPr>
            </w:pPr>
          </w:p>
        </w:tc>
      </w:tr>
      <w:tr w:rsidR="003B2501" w:rsidRPr="00D360C3" w14:paraId="0D05B375" w14:textId="77777777" w:rsidTr="00FB5894">
        <w:trPr>
          <w:cantSplit/>
          <w:trHeight w:val="120"/>
        </w:trPr>
        <w:tc>
          <w:tcPr>
            <w:tcW w:w="450" w:type="dxa"/>
            <w:vMerge/>
            <w:tcBorders>
              <w:left w:val="single" w:sz="6" w:space="0" w:color="000000"/>
              <w:bottom w:val="single" w:sz="6" w:space="0" w:color="000000"/>
              <w:right w:val="nil"/>
            </w:tcBorders>
          </w:tcPr>
          <w:p w14:paraId="3E38E5ED" w14:textId="77777777" w:rsidR="009C539A" w:rsidRPr="00FB5894" w:rsidRDefault="009C539A" w:rsidP="00902C88">
            <w:pPr>
              <w:numPr>
                <w:ilvl w:val="12"/>
                <w:numId w:val="0"/>
              </w:numPr>
              <w:tabs>
                <w:tab w:val="left" w:pos="144"/>
                <w:tab w:val="left" w:pos="288"/>
                <w:tab w:val="left" w:pos="432"/>
                <w:tab w:val="left" w:pos="576"/>
              </w:tabs>
              <w:spacing w:before="100" w:after="52"/>
              <w:rPr>
                <w:rFonts w:asciiTheme="minorHAnsi" w:hAnsiTheme="minorHAnsi" w:cstheme="minorHAnsi"/>
                <w:sz w:val="16"/>
                <w:szCs w:val="16"/>
              </w:rPr>
            </w:pPr>
          </w:p>
        </w:tc>
        <w:tc>
          <w:tcPr>
            <w:tcW w:w="972" w:type="dxa"/>
            <w:vMerge/>
            <w:tcBorders>
              <w:left w:val="single" w:sz="6" w:space="0" w:color="000000"/>
              <w:bottom w:val="nil"/>
              <w:right w:val="nil"/>
            </w:tcBorders>
          </w:tcPr>
          <w:p w14:paraId="27D97982" w14:textId="77777777" w:rsidR="009C539A" w:rsidRPr="00FB5894" w:rsidRDefault="009C539A" w:rsidP="00902C88">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s>
              <w:spacing w:before="100" w:after="52"/>
              <w:rPr>
                <w:rFonts w:asciiTheme="minorHAnsi" w:hAnsiTheme="minorHAnsi" w:cstheme="minorHAnsi"/>
                <w:b/>
                <w:bCs/>
                <w:sz w:val="18"/>
                <w:szCs w:val="18"/>
              </w:rPr>
            </w:pPr>
          </w:p>
        </w:tc>
        <w:tc>
          <w:tcPr>
            <w:tcW w:w="900" w:type="dxa"/>
            <w:vMerge/>
            <w:tcBorders>
              <w:left w:val="single" w:sz="6" w:space="0" w:color="000000"/>
              <w:bottom w:val="single" w:sz="6" w:space="0" w:color="000000"/>
              <w:right w:val="nil"/>
            </w:tcBorders>
          </w:tcPr>
          <w:p w14:paraId="5D1743D8" w14:textId="77777777" w:rsidR="009C539A" w:rsidRPr="00FB5894" w:rsidRDefault="009C539A" w:rsidP="00902C88">
            <w:pPr>
              <w:numPr>
                <w:ilvl w:val="12"/>
                <w:numId w:val="0"/>
              </w:numPr>
              <w:tabs>
                <w:tab w:val="left" w:pos="144"/>
                <w:tab w:val="left" w:pos="288"/>
                <w:tab w:val="left" w:pos="432"/>
                <w:tab w:val="left" w:pos="576"/>
                <w:tab w:val="left" w:pos="720"/>
                <w:tab w:val="left" w:pos="864"/>
                <w:tab w:val="left" w:pos="1008"/>
              </w:tabs>
              <w:spacing w:before="100" w:after="52"/>
              <w:rPr>
                <w:rFonts w:asciiTheme="minorHAnsi" w:hAnsiTheme="minorHAnsi" w:cstheme="minorHAnsi"/>
                <w:b/>
                <w:bCs/>
                <w:sz w:val="18"/>
                <w:szCs w:val="18"/>
              </w:rPr>
            </w:pPr>
          </w:p>
        </w:tc>
        <w:tc>
          <w:tcPr>
            <w:tcW w:w="902" w:type="dxa"/>
            <w:vMerge/>
            <w:tcBorders>
              <w:left w:val="single" w:sz="6" w:space="0" w:color="000000"/>
              <w:bottom w:val="single" w:sz="6" w:space="0" w:color="000000"/>
              <w:right w:val="nil"/>
            </w:tcBorders>
          </w:tcPr>
          <w:p w14:paraId="6092AA94" w14:textId="77777777" w:rsidR="009C539A" w:rsidRPr="00FB5894" w:rsidRDefault="009C539A" w:rsidP="00902C88">
            <w:pPr>
              <w:numPr>
                <w:ilvl w:val="12"/>
                <w:numId w:val="0"/>
              </w:numPr>
              <w:tabs>
                <w:tab w:val="left" w:pos="144"/>
                <w:tab w:val="left" w:pos="288"/>
                <w:tab w:val="left" w:pos="432"/>
                <w:tab w:val="left" w:pos="576"/>
                <w:tab w:val="left" w:pos="720"/>
                <w:tab w:val="left" w:pos="864"/>
              </w:tabs>
              <w:spacing w:before="100" w:after="52"/>
              <w:rPr>
                <w:rFonts w:asciiTheme="minorHAnsi" w:hAnsiTheme="minorHAnsi" w:cstheme="minorHAnsi"/>
                <w:b/>
                <w:bCs/>
                <w:sz w:val="18"/>
                <w:szCs w:val="18"/>
              </w:rPr>
            </w:pPr>
          </w:p>
        </w:tc>
        <w:tc>
          <w:tcPr>
            <w:tcW w:w="556" w:type="dxa"/>
            <w:vMerge/>
            <w:tcBorders>
              <w:left w:val="single" w:sz="6" w:space="0" w:color="000000"/>
              <w:bottom w:val="single" w:sz="6" w:space="0" w:color="000000"/>
              <w:right w:val="single" w:sz="6" w:space="0" w:color="000000"/>
            </w:tcBorders>
          </w:tcPr>
          <w:p w14:paraId="75A6EC4B" w14:textId="77777777" w:rsidR="009C539A" w:rsidRPr="00FB5894" w:rsidRDefault="009C539A" w:rsidP="00902C88">
            <w:pPr>
              <w:numPr>
                <w:ilvl w:val="12"/>
                <w:numId w:val="0"/>
              </w:numPr>
              <w:tabs>
                <w:tab w:val="left" w:pos="144"/>
                <w:tab w:val="left" w:pos="288"/>
                <w:tab w:val="left" w:pos="432"/>
                <w:tab w:val="left" w:pos="576"/>
                <w:tab w:val="left" w:pos="720"/>
                <w:tab w:val="left" w:pos="864"/>
                <w:tab w:val="left" w:pos="1008"/>
                <w:tab w:val="left" w:pos="1152"/>
              </w:tabs>
              <w:spacing w:before="100" w:after="52"/>
              <w:rPr>
                <w:rFonts w:asciiTheme="minorHAnsi" w:hAnsiTheme="minorHAnsi" w:cstheme="minorHAnsi"/>
                <w:b/>
                <w:bCs/>
                <w:sz w:val="18"/>
                <w:szCs w:val="18"/>
              </w:rPr>
            </w:pPr>
          </w:p>
        </w:tc>
        <w:tc>
          <w:tcPr>
            <w:tcW w:w="794" w:type="dxa"/>
            <w:vMerge/>
            <w:tcBorders>
              <w:left w:val="single" w:sz="6" w:space="0" w:color="000000"/>
              <w:bottom w:val="single" w:sz="6" w:space="0" w:color="000000"/>
              <w:right w:val="single" w:sz="6" w:space="0" w:color="000000"/>
            </w:tcBorders>
          </w:tcPr>
          <w:p w14:paraId="1FC3F51B" w14:textId="77777777" w:rsidR="009C539A" w:rsidRPr="00FB5894" w:rsidRDefault="009C539A" w:rsidP="00902C88">
            <w:pPr>
              <w:numPr>
                <w:ilvl w:val="12"/>
                <w:numId w:val="0"/>
              </w:numPr>
              <w:tabs>
                <w:tab w:val="left" w:pos="144"/>
                <w:tab w:val="left" w:pos="288"/>
                <w:tab w:val="left" w:pos="432"/>
                <w:tab w:val="left" w:pos="576"/>
                <w:tab w:val="left" w:pos="720"/>
                <w:tab w:val="left" w:pos="864"/>
                <w:tab w:val="left" w:pos="1008"/>
                <w:tab w:val="left" w:pos="1152"/>
              </w:tabs>
              <w:spacing w:before="100" w:after="52"/>
              <w:rPr>
                <w:rFonts w:asciiTheme="minorHAnsi" w:hAnsiTheme="minorHAnsi" w:cstheme="minorHAnsi"/>
                <w:b/>
                <w:bCs/>
                <w:sz w:val="18"/>
                <w:szCs w:val="18"/>
              </w:rPr>
            </w:pPr>
          </w:p>
        </w:tc>
        <w:tc>
          <w:tcPr>
            <w:tcW w:w="826" w:type="dxa"/>
            <w:tcBorders>
              <w:top w:val="single" w:sz="6" w:space="0" w:color="000000"/>
              <w:left w:val="single" w:sz="6" w:space="0" w:color="000000"/>
              <w:bottom w:val="single" w:sz="6" w:space="0" w:color="000000"/>
              <w:right w:val="nil"/>
            </w:tcBorders>
          </w:tcPr>
          <w:p w14:paraId="3B9ECA07" w14:textId="77777777" w:rsidR="009C539A" w:rsidRPr="00FB5894" w:rsidRDefault="009C539A"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b/>
                <w:bCs/>
                <w:sz w:val="18"/>
                <w:szCs w:val="18"/>
              </w:rPr>
            </w:pPr>
          </w:p>
        </w:tc>
        <w:tc>
          <w:tcPr>
            <w:tcW w:w="928" w:type="dxa"/>
            <w:tcBorders>
              <w:top w:val="single" w:sz="6" w:space="0" w:color="000000"/>
              <w:left w:val="single" w:sz="6" w:space="0" w:color="000000"/>
              <w:bottom w:val="single" w:sz="6" w:space="0" w:color="000000"/>
              <w:right w:val="single" w:sz="6" w:space="0" w:color="000000"/>
            </w:tcBorders>
          </w:tcPr>
          <w:p w14:paraId="55B93161" w14:textId="77777777" w:rsidR="009C539A" w:rsidRPr="00FB5894" w:rsidRDefault="009C539A"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Theme="minorHAnsi" w:hAnsiTheme="minorHAnsi" w:cstheme="minorHAnsi"/>
                <w:b/>
                <w:bCs/>
                <w:sz w:val="18"/>
                <w:szCs w:val="18"/>
              </w:rPr>
            </w:pPr>
          </w:p>
        </w:tc>
        <w:tc>
          <w:tcPr>
            <w:tcW w:w="900" w:type="dxa"/>
            <w:tcBorders>
              <w:top w:val="single" w:sz="6" w:space="0" w:color="000000"/>
              <w:left w:val="single" w:sz="6" w:space="0" w:color="000000"/>
              <w:bottom w:val="single" w:sz="6" w:space="0" w:color="000000"/>
              <w:right w:val="nil"/>
            </w:tcBorders>
          </w:tcPr>
          <w:p w14:paraId="3CA830FA" w14:textId="77777777" w:rsidR="009C539A" w:rsidRPr="00FB5894" w:rsidRDefault="009C539A"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b/>
                <w:bCs/>
                <w:sz w:val="18"/>
                <w:szCs w:val="18"/>
              </w:rPr>
            </w:pPr>
          </w:p>
        </w:tc>
        <w:tc>
          <w:tcPr>
            <w:tcW w:w="1052" w:type="dxa"/>
            <w:tcBorders>
              <w:top w:val="single" w:sz="6" w:space="0" w:color="000000"/>
              <w:left w:val="single" w:sz="6" w:space="0" w:color="000000"/>
              <w:bottom w:val="single" w:sz="6" w:space="0" w:color="000000"/>
              <w:right w:val="nil"/>
            </w:tcBorders>
          </w:tcPr>
          <w:p w14:paraId="1B6BBF63" w14:textId="77777777" w:rsidR="009C539A" w:rsidRPr="00FB5894" w:rsidRDefault="009C539A"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b/>
                <w:bCs/>
                <w:sz w:val="18"/>
                <w:szCs w:val="18"/>
              </w:rPr>
            </w:pPr>
          </w:p>
        </w:tc>
        <w:tc>
          <w:tcPr>
            <w:tcW w:w="1260" w:type="dxa"/>
            <w:vMerge/>
            <w:tcBorders>
              <w:left w:val="single" w:sz="6" w:space="0" w:color="000000"/>
              <w:bottom w:val="single" w:sz="6" w:space="0" w:color="000000"/>
              <w:right w:val="single" w:sz="6" w:space="0" w:color="000000"/>
            </w:tcBorders>
          </w:tcPr>
          <w:p w14:paraId="0F9A0745" w14:textId="77777777" w:rsidR="009C539A" w:rsidRPr="00FB5894" w:rsidRDefault="009C539A" w:rsidP="00902C88">
            <w:pPr>
              <w:numPr>
                <w:ilvl w:val="12"/>
                <w:numId w:val="0"/>
              </w:numPr>
              <w:tabs>
                <w:tab w:val="left" w:pos="144"/>
                <w:tab w:val="left" w:pos="288"/>
                <w:tab w:val="left" w:pos="432"/>
                <w:tab w:val="left" w:pos="576"/>
                <w:tab w:val="left" w:pos="720"/>
                <w:tab w:val="left" w:pos="864"/>
                <w:tab w:val="left" w:pos="1008"/>
                <w:tab w:val="left" w:pos="1152"/>
              </w:tabs>
              <w:spacing w:before="100" w:after="52"/>
              <w:rPr>
                <w:rFonts w:asciiTheme="minorHAnsi" w:hAnsiTheme="minorHAnsi" w:cstheme="minorHAnsi"/>
                <w:sz w:val="18"/>
                <w:szCs w:val="18"/>
              </w:rPr>
            </w:pPr>
          </w:p>
        </w:tc>
        <w:tc>
          <w:tcPr>
            <w:tcW w:w="1350" w:type="dxa"/>
            <w:vMerge/>
            <w:tcBorders>
              <w:left w:val="single" w:sz="6" w:space="0" w:color="000000"/>
              <w:bottom w:val="nil"/>
              <w:right w:val="single" w:sz="6" w:space="0" w:color="000000"/>
            </w:tcBorders>
            <w:vAlign w:val="center"/>
          </w:tcPr>
          <w:p w14:paraId="23158E6D" w14:textId="77777777" w:rsidR="009C539A" w:rsidRPr="00FB5894" w:rsidRDefault="009C539A" w:rsidP="008D5D66">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Theme="minorHAnsi" w:hAnsiTheme="minorHAnsi" w:cstheme="minorHAnsi"/>
                <w:sz w:val="18"/>
                <w:szCs w:val="18"/>
              </w:rPr>
            </w:pPr>
          </w:p>
        </w:tc>
      </w:tr>
      <w:tr w:rsidR="003B2501" w:rsidRPr="00D360C3" w14:paraId="43B0A694" w14:textId="77777777" w:rsidTr="00FB5894">
        <w:trPr>
          <w:cantSplit/>
          <w:trHeight w:val="244"/>
        </w:trPr>
        <w:tc>
          <w:tcPr>
            <w:tcW w:w="8280" w:type="dxa"/>
            <w:gridSpan w:val="10"/>
            <w:tcBorders>
              <w:top w:val="single" w:sz="6" w:space="0" w:color="000000"/>
            </w:tcBorders>
          </w:tcPr>
          <w:p w14:paraId="2EC24A66" w14:textId="77777777" w:rsidR="009C539A" w:rsidRPr="00FB5894" w:rsidRDefault="009C539A" w:rsidP="00902C88">
            <w:pPr>
              <w:numPr>
                <w:ilvl w:val="12"/>
                <w:numId w:val="0"/>
              </w:numPr>
              <w:tabs>
                <w:tab w:val="left" w:pos="144"/>
                <w:tab w:val="left" w:pos="288"/>
                <w:tab w:val="left" w:pos="432"/>
                <w:tab w:val="left" w:pos="576"/>
                <w:tab w:val="left" w:pos="720"/>
                <w:tab w:val="left" w:pos="864"/>
                <w:tab w:val="left" w:pos="1008"/>
                <w:tab w:val="left" w:pos="1152"/>
              </w:tabs>
              <w:spacing w:before="100" w:after="52"/>
              <w:rPr>
                <w:rFonts w:asciiTheme="minorHAnsi" w:hAnsiTheme="minorHAnsi" w:cstheme="minorHAnsi"/>
                <w:sz w:val="18"/>
                <w:szCs w:val="18"/>
              </w:rPr>
            </w:pPr>
          </w:p>
        </w:tc>
        <w:tc>
          <w:tcPr>
            <w:tcW w:w="1260" w:type="dxa"/>
            <w:tcBorders>
              <w:top w:val="single" w:sz="6" w:space="0" w:color="000000"/>
              <w:right w:val="single" w:sz="6" w:space="0" w:color="000000"/>
            </w:tcBorders>
            <w:vAlign w:val="center"/>
          </w:tcPr>
          <w:p w14:paraId="6EACFC0D" w14:textId="77777777" w:rsidR="009C539A" w:rsidRPr="00FB5894" w:rsidRDefault="009C539A" w:rsidP="00902C88">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Theme="minorHAnsi" w:hAnsiTheme="minorHAnsi" w:cstheme="minorHAnsi"/>
                <w:sz w:val="18"/>
                <w:szCs w:val="18"/>
              </w:rPr>
            </w:pPr>
            <w:r w:rsidRPr="00FB5894">
              <w:rPr>
                <w:rFonts w:asciiTheme="minorHAnsi" w:hAnsiTheme="minorHAnsi" w:cstheme="minorHAnsi"/>
                <w:sz w:val="18"/>
                <w:szCs w:val="18"/>
              </w:rPr>
              <w:t>TOTAL:</w:t>
            </w:r>
          </w:p>
        </w:tc>
        <w:tc>
          <w:tcPr>
            <w:tcW w:w="1350" w:type="dxa"/>
            <w:tcBorders>
              <w:top w:val="single" w:sz="6" w:space="0" w:color="000000"/>
              <w:left w:val="single" w:sz="6" w:space="0" w:color="000000"/>
              <w:bottom w:val="single" w:sz="6" w:space="0" w:color="000000"/>
              <w:right w:val="single" w:sz="6" w:space="0" w:color="000000"/>
            </w:tcBorders>
            <w:vAlign w:val="center"/>
          </w:tcPr>
          <w:p w14:paraId="7D4E661F" w14:textId="77777777" w:rsidR="009C539A" w:rsidRPr="00FB5894" w:rsidRDefault="009C539A" w:rsidP="008D5D66">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Theme="minorHAnsi" w:hAnsiTheme="minorHAnsi" w:cstheme="minorHAnsi"/>
                <w:b/>
                <w:bCs/>
                <w:sz w:val="18"/>
                <w:szCs w:val="18"/>
              </w:rPr>
            </w:pPr>
          </w:p>
        </w:tc>
      </w:tr>
    </w:tbl>
    <w:p w14:paraId="5BB6D7A0" w14:textId="77777777" w:rsidR="001646EF" w:rsidRDefault="001646EF" w:rsidP="006001F5">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jc w:val="both"/>
        <w:rPr>
          <w:rFonts w:asciiTheme="minorHAnsi" w:hAnsiTheme="minorHAnsi" w:cstheme="minorHAnsi"/>
          <w:b/>
          <w:bCs/>
          <w:color w:val="000000" w:themeColor="text1"/>
        </w:rPr>
      </w:pPr>
    </w:p>
    <w:p w14:paraId="06170527" w14:textId="6C2828EC" w:rsidR="00D24ABC" w:rsidRPr="00FB5894" w:rsidRDefault="009226C5" w:rsidP="006001F5">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jc w:val="both"/>
        <w:rPr>
          <w:rFonts w:asciiTheme="minorHAnsi" w:hAnsiTheme="minorHAnsi" w:cstheme="minorHAnsi"/>
        </w:rPr>
      </w:pPr>
      <w:r w:rsidRPr="00FB5894">
        <w:rPr>
          <w:rFonts w:asciiTheme="minorHAnsi" w:hAnsiTheme="minorHAnsi" w:cstheme="minorHAnsi"/>
          <w:b/>
          <w:bCs/>
          <w:color w:val="000000" w:themeColor="text1"/>
        </w:rPr>
        <w:t xml:space="preserve">Part </w:t>
      </w:r>
      <w:r w:rsidR="00BA45DD" w:rsidRPr="00FB5894">
        <w:rPr>
          <w:rFonts w:asciiTheme="minorHAnsi" w:hAnsiTheme="minorHAnsi" w:cstheme="minorHAnsi"/>
          <w:b/>
          <w:bCs/>
          <w:color w:val="000000" w:themeColor="text1"/>
        </w:rPr>
        <w:t>7</w:t>
      </w:r>
      <w:r w:rsidR="00D051B5" w:rsidRPr="00FB5894">
        <w:rPr>
          <w:rFonts w:asciiTheme="minorHAnsi" w:hAnsiTheme="minorHAnsi" w:cstheme="minorHAnsi"/>
          <w:b/>
          <w:bCs/>
          <w:color w:val="000000" w:themeColor="text1"/>
        </w:rPr>
        <w:t>.</w:t>
      </w:r>
      <w:r w:rsidR="00D24ABC" w:rsidRPr="00FB5894">
        <w:rPr>
          <w:rFonts w:asciiTheme="minorHAnsi" w:hAnsiTheme="minorHAnsi" w:cstheme="minorHAnsi"/>
          <w:b/>
          <w:bCs/>
          <w:color w:val="000000" w:themeColor="text1"/>
        </w:rPr>
        <w:t xml:space="preserve"> </w:t>
      </w:r>
      <w:r w:rsidR="00D051B5" w:rsidRPr="00FB5894">
        <w:rPr>
          <w:rFonts w:asciiTheme="minorHAnsi" w:hAnsiTheme="minorHAnsi" w:cstheme="minorHAnsi"/>
          <w:b/>
          <w:bCs/>
          <w:color w:val="000000" w:themeColor="text1"/>
        </w:rPr>
        <w:t>SECURED CLAIMS EXCLUDED FROM § 506</w:t>
      </w:r>
      <w:r w:rsidR="002C35B0" w:rsidRPr="00FB5894">
        <w:rPr>
          <w:rFonts w:asciiTheme="minorHAnsi" w:hAnsiTheme="minorHAnsi" w:cstheme="minorHAnsi"/>
          <w:b/>
          <w:bCs/>
          <w:color w:val="000000" w:themeColor="text1"/>
        </w:rPr>
        <w:t xml:space="preserve"> AND NOT SUBJECT TO </w:t>
      </w:r>
      <w:r w:rsidR="00EB3E5E" w:rsidRPr="00FB5894">
        <w:rPr>
          <w:rFonts w:asciiTheme="minorHAnsi" w:hAnsiTheme="minorHAnsi" w:cstheme="minorHAnsi"/>
          <w:b/>
          <w:bCs/>
          <w:color w:val="000000" w:themeColor="text1"/>
        </w:rPr>
        <w:t>MODIFICATION (“</w:t>
      </w:r>
      <w:r w:rsidR="002C35B0" w:rsidRPr="00FB5894">
        <w:rPr>
          <w:rFonts w:asciiTheme="minorHAnsi" w:hAnsiTheme="minorHAnsi" w:cstheme="minorHAnsi"/>
          <w:b/>
          <w:bCs/>
          <w:color w:val="000000" w:themeColor="text1"/>
        </w:rPr>
        <w:t>CRAMDOWN</w:t>
      </w:r>
      <w:r w:rsidR="00EB3E5E" w:rsidRPr="00FB5894">
        <w:rPr>
          <w:rFonts w:asciiTheme="minorHAnsi" w:hAnsiTheme="minorHAnsi" w:cstheme="minorHAnsi"/>
          <w:b/>
          <w:bCs/>
          <w:color w:val="000000" w:themeColor="text1"/>
        </w:rPr>
        <w:t>”)</w:t>
      </w:r>
      <w:r w:rsidR="002C35B0" w:rsidRPr="00FB5894">
        <w:rPr>
          <w:rFonts w:asciiTheme="minorHAnsi" w:hAnsiTheme="minorHAnsi" w:cstheme="minorHAnsi"/>
          <w:b/>
          <w:bCs/>
          <w:color w:val="000000" w:themeColor="text1"/>
        </w:rPr>
        <w:t xml:space="preserve"> (</w:t>
      </w:r>
      <w:r w:rsidR="00D051B5" w:rsidRPr="00FB5894">
        <w:rPr>
          <w:rFonts w:asciiTheme="minorHAnsi" w:hAnsiTheme="minorHAnsi" w:cstheme="minorHAnsi"/>
          <w:b/>
          <w:bCs/>
          <w:color w:val="000000" w:themeColor="text1"/>
        </w:rPr>
        <w:t>§ 1325</w:t>
      </w:r>
      <w:r w:rsidR="001D25B1" w:rsidRPr="00FB5894">
        <w:rPr>
          <w:rFonts w:asciiTheme="minorHAnsi" w:hAnsiTheme="minorHAnsi" w:cstheme="minorHAnsi"/>
          <w:b/>
          <w:bCs/>
          <w:color w:val="000000" w:themeColor="text1"/>
        </w:rPr>
        <w:t>(a)</w:t>
      </w:r>
      <w:r w:rsidR="002C35B0" w:rsidRPr="00FB5894">
        <w:rPr>
          <w:rFonts w:asciiTheme="minorHAnsi" w:hAnsiTheme="minorHAnsi" w:cstheme="minorHAnsi"/>
          <w:b/>
          <w:bCs/>
          <w:color w:val="000000" w:themeColor="text1"/>
        </w:rPr>
        <w:t>) (</w:t>
      </w:r>
      <w:r w:rsidR="00D051B5" w:rsidRPr="00FB5894">
        <w:rPr>
          <w:rFonts w:asciiTheme="minorHAnsi" w:hAnsiTheme="minorHAnsi" w:cstheme="minorHAnsi"/>
          <w:b/>
          <w:bCs/>
          <w:color w:val="000000" w:themeColor="text1"/>
        </w:rPr>
        <w:t>910 vehicles and other things of value</w:t>
      </w:r>
      <w:r w:rsidR="003B2501" w:rsidRPr="00FB5894">
        <w:rPr>
          <w:rFonts w:asciiTheme="minorHAnsi" w:hAnsiTheme="minorHAnsi" w:cstheme="minorHAnsi"/>
          <w:b/>
          <w:bCs/>
          <w:color w:val="000000" w:themeColor="text1"/>
        </w:rPr>
        <w:t>)</w:t>
      </w:r>
      <w:r w:rsidR="00A76BD8" w:rsidRPr="00FB5894">
        <w:rPr>
          <w:rFonts w:asciiTheme="minorHAnsi" w:hAnsiTheme="minorHAnsi" w:cstheme="minorHAnsi"/>
          <w:b/>
          <w:bCs/>
          <w:color w:val="000000" w:themeColor="text1"/>
        </w:rPr>
        <w:t>:</w:t>
      </w:r>
      <w:r w:rsidR="002C35B0" w:rsidRPr="00FB5894">
        <w:rPr>
          <w:rFonts w:asciiTheme="minorHAnsi" w:hAnsiTheme="minorHAnsi" w:cstheme="minorHAnsi"/>
          <w:b/>
          <w:bCs/>
          <w:color w:val="000000" w:themeColor="text1"/>
        </w:rPr>
        <w:t xml:space="preserve"> </w:t>
      </w:r>
      <w:r w:rsidR="00452DE2" w:rsidRPr="00FB5894">
        <w:rPr>
          <w:rFonts w:asciiTheme="minorHAnsi" w:hAnsiTheme="minorHAnsi" w:cstheme="minorHAnsi"/>
          <w:bCs/>
          <w:color w:val="000000" w:themeColor="text1"/>
        </w:rPr>
        <w:t xml:space="preserve">The trustee will pay </w:t>
      </w:r>
      <w:r w:rsidR="00D72943" w:rsidRPr="00FB5894">
        <w:rPr>
          <w:rFonts w:asciiTheme="minorHAnsi" w:hAnsiTheme="minorHAnsi" w:cstheme="minorHAnsi"/>
        </w:rPr>
        <w:t>the amount of the</w:t>
      </w:r>
      <w:r w:rsidR="00643315" w:rsidRPr="00FB5894">
        <w:rPr>
          <w:rFonts w:asciiTheme="minorHAnsi" w:hAnsiTheme="minorHAnsi" w:cstheme="minorHAnsi"/>
        </w:rPr>
        <w:t xml:space="preserve"> </w:t>
      </w:r>
      <w:r w:rsidR="00D72943" w:rsidRPr="00FB5894">
        <w:rPr>
          <w:rFonts w:asciiTheme="minorHAnsi" w:hAnsiTheme="minorHAnsi" w:cstheme="minorHAnsi"/>
        </w:rPr>
        <w:t>allowed secured claim listed in the proof of claim</w:t>
      </w:r>
      <w:r w:rsidR="00851661" w:rsidRPr="00FB5894">
        <w:rPr>
          <w:rFonts w:asciiTheme="minorHAnsi" w:hAnsiTheme="minorHAnsi" w:cstheme="minorHAnsi"/>
        </w:rPr>
        <w:t xml:space="preserve">, unless otherwise ordered by the </w:t>
      </w:r>
      <w:r w:rsidR="00B5691E" w:rsidRPr="00FB5894">
        <w:rPr>
          <w:rFonts w:asciiTheme="minorHAnsi" w:hAnsiTheme="minorHAnsi" w:cstheme="minorHAnsi"/>
        </w:rPr>
        <w:t>c</w:t>
      </w:r>
      <w:r w:rsidR="00851661" w:rsidRPr="00FB5894">
        <w:rPr>
          <w:rFonts w:asciiTheme="minorHAnsi" w:hAnsiTheme="minorHAnsi" w:cstheme="minorHAnsi"/>
        </w:rPr>
        <w:t>ourt,</w:t>
      </w:r>
      <w:r w:rsidR="00643315" w:rsidRPr="00FB5894">
        <w:rPr>
          <w:rFonts w:asciiTheme="minorHAnsi" w:hAnsiTheme="minorHAnsi" w:cstheme="minorHAnsi"/>
        </w:rPr>
        <w:t xml:space="preserve"> </w:t>
      </w:r>
      <w:r w:rsidR="00D72943" w:rsidRPr="00FB5894">
        <w:rPr>
          <w:rFonts w:asciiTheme="minorHAnsi" w:hAnsiTheme="minorHAnsi" w:cstheme="minorHAnsi"/>
        </w:rPr>
        <w:t xml:space="preserve">at the interest rate set forth below. Any allowed unsecured portion of the claim will be paid under </w:t>
      </w:r>
      <w:r w:rsidR="001C5259" w:rsidRPr="00FB5894">
        <w:rPr>
          <w:rFonts w:asciiTheme="minorHAnsi" w:hAnsiTheme="minorHAnsi" w:cstheme="minorHAnsi"/>
        </w:rPr>
        <w:t>Part 1</w:t>
      </w:r>
      <w:r w:rsidR="005655C7" w:rsidRPr="00FB5894">
        <w:rPr>
          <w:rFonts w:asciiTheme="minorHAnsi" w:hAnsiTheme="minorHAnsi" w:cstheme="minorHAnsi"/>
        </w:rPr>
        <w:t>0</w:t>
      </w:r>
      <w:r w:rsidR="001C5259" w:rsidRPr="00FB5894">
        <w:rPr>
          <w:rFonts w:asciiTheme="minorHAnsi" w:hAnsiTheme="minorHAnsi" w:cstheme="minorHAnsi"/>
        </w:rPr>
        <w:t xml:space="preserve">, </w:t>
      </w:r>
      <w:r w:rsidR="00FE6963" w:rsidRPr="00FB5894">
        <w:rPr>
          <w:rFonts w:asciiTheme="minorHAnsi" w:hAnsiTheme="minorHAnsi" w:cstheme="minorHAnsi"/>
        </w:rPr>
        <w:t>P</w:t>
      </w:r>
      <w:r w:rsidR="00FB6FAA" w:rsidRPr="00FB5894">
        <w:rPr>
          <w:rFonts w:asciiTheme="minorHAnsi" w:hAnsiTheme="minorHAnsi" w:cstheme="minorHAnsi"/>
        </w:rPr>
        <w:t xml:space="preserve">art </w:t>
      </w:r>
      <w:r w:rsidR="00FB6FAA" w:rsidRPr="00FB5894">
        <w:rPr>
          <w:rFonts w:asciiTheme="minorHAnsi" w:hAnsiTheme="minorHAnsi" w:cstheme="minorHAnsi"/>
        </w:rPr>
        <w:lastRenderedPageBreak/>
        <w:t>1</w:t>
      </w:r>
      <w:r w:rsidR="005655C7" w:rsidRPr="00FB5894">
        <w:rPr>
          <w:rFonts w:asciiTheme="minorHAnsi" w:hAnsiTheme="minorHAnsi" w:cstheme="minorHAnsi"/>
        </w:rPr>
        <w:t>1</w:t>
      </w:r>
      <w:r w:rsidR="001C5259" w:rsidRPr="00FB5894">
        <w:rPr>
          <w:rFonts w:asciiTheme="minorHAnsi" w:hAnsiTheme="minorHAnsi" w:cstheme="minorHAnsi"/>
        </w:rPr>
        <w:t>,</w:t>
      </w:r>
      <w:r w:rsidR="00D72943" w:rsidRPr="00FB5894">
        <w:rPr>
          <w:rFonts w:asciiTheme="minorHAnsi" w:hAnsiTheme="minorHAnsi" w:cstheme="minorHAnsi"/>
        </w:rPr>
        <w:t xml:space="preserve"> or </w:t>
      </w:r>
      <w:r w:rsidR="00FE6963" w:rsidRPr="00FB5894">
        <w:rPr>
          <w:rFonts w:asciiTheme="minorHAnsi" w:hAnsiTheme="minorHAnsi" w:cstheme="minorHAnsi"/>
        </w:rPr>
        <w:t>P</w:t>
      </w:r>
      <w:r w:rsidR="00FB6FAA" w:rsidRPr="00FB5894">
        <w:rPr>
          <w:rFonts w:asciiTheme="minorHAnsi" w:hAnsiTheme="minorHAnsi" w:cstheme="minorHAnsi"/>
        </w:rPr>
        <w:t>art 1</w:t>
      </w:r>
      <w:r w:rsidR="005655C7" w:rsidRPr="00FB5894">
        <w:rPr>
          <w:rFonts w:asciiTheme="minorHAnsi" w:hAnsiTheme="minorHAnsi" w:cstheme="minorHAnsi"/>
        </w:rPr>
        <w:t>2</w:t>
      </w:r>
      <w:r w:rsidR="00D72943" w:rsidRPr="00FB5894">
        <w:rPr>
          <w:rFonts w:asciiTheme="minorHAnsi" w:hAnsiTheme="minorHAnsi" w:cstheme="minorHAnsi"/>
        </w:rPr>
        <w:t xml:space="preserve">. </w:t>
      </w:r>
      <w:bookmarkStart w:id="1" w:name="_Hlk130902849"/>
      <w:r w:rsidR="00D72943" w:rsidRPr="00FB5894">
        <w:rPr>
          <w:rFonts w:asciiTheme="minorHAnsi" w:hAnsiTheme="minorHAnsi" w:cstheme="minorHAnsi"/>
          <w:b/>
          <w:bCs/>
        </w:rPr>
        <w:t>All following entries are estimates, except for interest rate.</w:t>
      </w:r>
      <w:bookmarkEnd w:id="1"/>
      <w:r w:rsidR="00D72943" w:rsidRPr="00FB5894">
        <w:rPr>
          <w:rFonts w:asciiTheme="minorHAnsi" w:hAnsiTheme="minorHAnsi" w:cstheme="minorHAnsi"/>
        </w:rPr>
        <w:t xml:space="preserve"> Unles</w:t>
      </w:r>
      <w:r w:rsidR="00FB6FAA" w:rsidRPr="00FB5894">
        <w:rPr>
          <w:rFonts w:asciiTheme="minorHAnsi" w:hAnsiTheme="minorHAnsi" w:cstheme="minorHAnsi"/>
        </w:rPr>
        <w:t>s otherwise specified in Part 1</w:t>
      </w:r>
      <w:r w:rsidR="001E4BF6" w:rsidRPr="00FB5894">
        <w:rPr>
          <w:rFonts w:asciiTheme="minorHAnsi" w:hAnsiTheme="minorHAnsi" w:cstheme="minorHAnsi"/>
        </w:rPr>
        <w:t>5</w:t>
      </w:r>
      <w:r w:rsidR="00D72943" w:rsidRPr="00FB5894">
        <w:rPr>
          <w:rFonts w:asciiTheme="minorHAnsi" w:hAnsiTheme="minorHAnsi" w:cstheme="minorHAnsi"/>
        </w:rPr>
        <w:t>, the creditors listed in this Part retain the liens securing their allowed secured claims to the extent provided under 11 U.S.C. § 1325(a)(5)(B)(</w:t>
      </w:r>
      <w:proofErr w:type="spellStart"/>
      <w:r w:rsidR="00D72943" w:rsidRPr="00FB5894">
        <w:rPr>
          <w:rFonts w:asciiTheme="minorHAnsi" w:hAnsiTheme="minorHAnsi" w:cstheme="minorHAnsi"/>
        </w:rPr>
        <w:t>i</w:t>
      </w:r>
      <w:proofErr w:type="spellEnd"/>
      <w:r w:rsidR="00D72943" w:rsidRPr="00FB5894">
        <w:rPr>
          <w:rFonts w:asciiTheme="minorHAnsi" w:hAnsiTheme="minorHAnsi" w:cstheme="minorHAnsi"/>
        </w:rPr>
        <w:t>).</w:t>
      </w:r>
    </w:p>
    <w:p w14:paraId="13F37243" w14:textId="77777777" w:rsidR="00AE24C7" w:rsidRPr="00FB5894" w:rsidRDefault="00AE24C7" w:rsidP="00397EF0">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color w:val="000000" w:themeColor="text1"/>
        </w:rPr>
      </w:pPr>
    </w:p>
    <w:tbl>
      <w:tblPr>
        <w:tblW w:w="10890"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100" w:type="dxa"/>
          <w:right w:w="100" w:type="dxa"/>
        </w:tblCellMar>
        <w:tblLook w:val="0000" w:firstRow="0" w:lastRow="0" w:firstColumn="0" w:lastColumn="0" w:noHBand="0" w:noVBand="0"/>
      </w:tblPr>
      <w:tblGrid>
        <w:gridCol w:w="450"/>
        <w:gridCol w:w="1461"/>
        <w:gridCol w:w="934"/>
        <w:gridCol w:w="575"/>
        <w:gridCol w:w="810"/>
        <w:gridCol w:w="810"/>
        <w:gridCol w:w="900"/>
        <w:gridCol w:w="720"/>
        <w:gridCol w:w="990"/>
        <w:gridCol w:w="1350"/>
        <w:gridCol w:w="1890"/>
      </w:tblGrid>
      <w:tr w:rsidR="003B2501" w:rsidRPr="00D360C3" w14:paraId="7F24A4EE" w14:textId="77777777" w:rsidTr="00FB5894">
        <w:trPr>
          <w:cantSplit/>
          <w:trHeight w:val="727"/>
        </w:trPr>
        <w:tc>
          <w:tcPr>
            <w:tcW w:w="450" w:type="dxa"/>
          </w:tcPr>
          <w:p w14:paraId="52C93CCD" w14:textId="77777777" w:rsidR="004801A7" w:rsidRPr="00FB5894" w:rsidRDefault="004801A7" w:rsidP="00902C88">
            <w:pPr>
              <w:numPr>
                <w:ilvl w:val="12"/>
                <w:numId w:val="0"/>
              </w:numPr>
              <w:tabs>
                <w:tab w:val="left" w:pos="144"/>
                <w:tab w:val="left" w:pos="288"/>
                <w:tab w:val="left" w:pos="432"/>
                <w:tab w:val="left" w:pos="576"/>
              </w:tabs>
              <w:spacing w:before="100" w:after="52"/>
              <w:rPr>
                <w:rFonts w:asciiTheme="minorHAnsi" w:hAnsiTheme="minorHAnsi" w:cstheme="minorHAnsi"/>
                <w:sz w:val="22"/>
                <w:szCs w:val="22"/>
              </w:rPr>
            </w:pPr>
          </w:p>
        </w:tc>
        <w:tc>
          <w:tcPr>
            <w:tcW w:w="1461" w:type="dxa"/>
            <w:vAlign w:val="center"/>
          </w:tcPr>
          <w:p w14:paraId="0D2E6CB4" w14:textId="77777777" w:rsidR="004801A7" w:rsidRPr="00FB5894" w:rsidRDefault="004801A7" w:rsidP="00902C88">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s>
              <w:spacing w:after="52"/>
              <w:jc w:val="center"/>
              <w:rPr>
                <w:rFonts w:asciiTheme="minorHAnsi" w:hAnsiTheme="minorHAnsi" w:cstheme="minorHAnsi"/>
                <w:sz w:val="16"/>
                <w:szCs w:val="16"/>
              </w:rPr>
            </w:pPr>
            <w:r w:rsidRPr="00FB5894">
              <w:rPr>
                <w:rFonts w:asciiTheme="minorHAnsi" w:hAnsiTheme="minorHAnsi" w:cstheme="minorHAnsi"/>
                <w:sz w:val="16"/>
                <w:szCs w:val="16"/>
              </w:rPr>
              <w:t>Creditor</w:t>
            </w:r>
          </w:p>
        </w:tc>
        <w:tc>
          <w:tcPr>
            <w:tcW w:w="934" w:type="dxa"/>
            <w:vAlign w:val="center"/>
          </w:tcPr>
          <w:p w14:paraId="490CDBE7" w14:textId="7A3810BB" w:rsidR="004801A7" w:rsidRPr="00FB5894" w:rsidRDefault="004801A7" w:rsidP="00902C88">
            <w:pPr>
              <w:numPr>
                <w:ilvl w:val="12"/>
                <w:numId w:val="0"/>
              </w:numPr>
              <w:tabs>
                <w:tab w:val="left" w:pos="144"/>
                <w:tab w:val="left" w:pos="288"/>
                <w:tab w:val="left" w:pos="432"/>
                <w:tab w:val="left" w:pos="576"/>
                <w:tab w:val="left" w:pos="720"/>
                <w:tab w:val="left" w:pos="864"/>
                <w:tab w:val="left" w:pos="1008"/>
              </w:tabs>
              <w:spacing w:after="52"/>
              <w:jc w:val="center"/>
              <w:rPr>
                <w:rFonts w:asciiTheme="minorHAnsi" w:hAnsiTheme="minorHAnsi" w:cstheme="minorHAnsi"/>
                <w:sz w:val="16"/>
                <w:szCs w:val="16"/>
              </w:rPr>
            </w:pPr>
            <w:r w:rsidRPr="00FB5894">
              <w:rPr>
                <w:rFonts w:asciiTheme="minorHAnsi" w:hAnsiTheme="minorHAnsi" w:cstheme="minorHAnsi"/>
                <w:sz w:val="16"/>
                <w:szCs w:val="16"/>
              </w:rPr>
              <w:t xml:space="preserve">Est. </w:t>
            </w:r>
            <w:r w:rsidR="005F6DE6">
              <w:rPr>
                <w:rFonts w:asciiTheme="minorHAnsi" w:hAnsiTheme="minorHAnsi" w:cstheme="minorHAnsi"/>
                <w:sz w:val="16"/>
                <w:szCs w:val="16"/>
              </w:rPr>
              <w:t>s</w:t>
            </w:r>
            <w:r w:rsidRPr="00FB5894">
              <w:rPr>
                <w:rFonts w:asciiTheme="minorHAnsi" w:hAnsiTheme="minorHAnsi" w:cstheme="minorHAnsi"/>
                <w:sz w:val="16"/>
                <w:szCs w:val="16"/>
              </w:rPr>
              <w:t xml:space="preserve">ecured </w:t>
            </w:r>
            <w:r w:rsidR="005F6DE6">
              <w:rPr>
                <w:rFonts w:asciiTheme="minorHAnsi" w:hAnsiTheme="minorHAnsi" w:cstheme="minorHAnsi"/>
                <w:sz w:val="16"/>
                <w:szCs w:val="16"/>
              </w:rPr>
              <w:t>c</w:t>
            </w:r>
            <w:r w:rsidRPr="00FB5894">
              <w:rPr>
                <w:rFonts w:asciiTheme="minorHAnsi" w:hAnsiTheme="minorHAnsi" w:cstheme="minorHAnsi"/>
                <w:sz w:val="16"/>
                <w:szCs w:val="16"/>
              </w:rPr>
              <w:t>laim amount</w:t>
            </w:r>
          </w:p>
        </w:tc>
        <w:tc>
          <w:tcPr>
            <w:tcW w:w="575" w:type="dxa"/>
            <w:vAlign w:val="center"/>
          </w:tcPr>
          <w:p w14:paraId="0D5D14B2" w14:textId="53E6CF2B" w:rsidR="004801A7" w:rsidRPr="00FB5894" w:rsidRDefault="004801A7" w:rsidP="00902C88">
            <w:pPr>
              <w:numPr>
                <w:ilvl w:val="12"/>
                <w:numId w:val="0"/>
              </w:numPr>
              <w:tabs>
                <w:tab w:val="left" w:pos="144"/>
                <w:tab w:val="left" w:pos="288"/>
                <w:tab w:val="left" w:pos="432"/>
                <w:tab w:val="left" w:pos="576"/>
                <w:tab w:val="left" w:pos="720"/>
                <w:tab w:val="left" w:pos="864"/>
                <w:tab w:val="left" w:pos="1008"/>
                <w:tab w:val="left" w:pos="1152"/>
              </w:tabs>
              <w:jc w:val="center"/>
              <w:rPr>
                <w:rFonts w:asciiTheme="minorHAnsi" w:hAnsiTheme="minorHAnsi" w:cstheme="minorHAnsi"/>
                <w:sz w:val="16"/>
                <w:szCs w:val="16"/>
              </w:rPr>
            </w:pPr>
            <w:r w:rsidRPr="00FB5894">
              <w:rPr>
                <w:rFonts w:asciiTheme="minorHAnsi" w:hAnsiTheme="minorHAnsi" w:cstheme="minorHAnsi"/>
                <w:sz w:val="16"/>
                <w:szCs w:val="16"/>
              </w:rPr>
              <w:t xml:space="preserve">Int. </w:t>
            </w:r>
            <w:r w:rsidR="005F6DE6">
              <w:rPr>
                <w:rFonts w:asciiTheme="minorHAnsi" w:hAnsiTheme="minorHAnsi" w:cstheme="minorHAnsi"/>
                <w:sz w:val="16"/>
                <w:szCs w:val="16"/>
              </w:rPr>
              <w:t>r</w:t>
            </w:r>
            <w:r w:rsidRPr="00FB5894">
              <w:rPr>
                <w:rFonts w:asciiTheme="minorHAnsi" w:hAnsiTheme="minorHAnsi" w:cstheme="minorHAnsi"/>
                <w:sz w:val="16"/>
                <w:szCs w:val="16"/>
              </w:rPr>
              <w:t>ate</w:t>
            </w:r>
          </w:p>
        </w:tc>
        <w:tc>
          <w:tcPr>
            <w:tcW w:w="810" w:type="dxa"/>
            <w:vAlign w:val="center"/>
          </w:tcPr>
          <w:p w14:paraId="46EFBA18" w14:textId="77777777" w:rsidR="004801A7" w:rsidRPr="00FB5894" w:rsidRDefault="004801A7" w:rsidP="00902C88">
            <w:pPr>
              <w:numPr>
                <w:ilvl w:val="12"/>
                <w:numId w:val="0"/>
              </w:numPr>
              <w:tabs>
                <w:tab w:val="left" w:pos="144"/>
                <w:tab w:val="left" w:pos="288"/>
                <w:tab w:val="left" w:pos="432"/>
                <w:tab w:val="left" w:pos="576"/>
                <w:tab w:val="left" w:pos="720"/>
                <w:tab w:val="left" w:pos="864"/>
                <w:tab w:val="left" w:pos="1008"/>
                <w:tab w:val="left" w:pos="1152"/>
              </w:tabs>
              <w:jc w:val="center"/>
              <w:rPr>
                <w:rFonts w:asciiTheme="minorHAnsi" w:hAnsiTheme="minorHAnsi" w:cstheme="minorHAnsi"/>
                <w:sz w:val="16"/>
                <w:szCs w:val="16"/>
              </w:rPr>
            </w:pPr>
            <w:proofErr w:type="spellStart"/>
            <w:r w:rsidRPr="00FB5894">
              <w:rPr>
                <w:rFonts w:asciiTheme="minorHAnsi" w:hAnsiTheme="minorHAnsi" w:cstheme="minorHAnsi"/>
                <w:sz w:val="16"/>
                <w:szCs w:val="16"/>
              </w:rPr>
              <w:t>Adq</w:t>
            </w:r>
            <w:proofErr w:type="spellEnd"/>
            <w:r w:rsidRPr="00FB5894">
              <w:rPr>
                <w:rFonts w:asciiTheme="minorHAnsi" w:hAnsiTheme="minorHAnsi" w:cstheme="minorHAnsi"/>
                <w:sz w:val="16"/>
                <w:szCs w:val="16"/>
              </w:rPr>
              <w:t>.</w:t>
            </w:r>
          </w:p>
          <w:p w14:paraId="75C304DB" w14:textId="77777777" w:rsidR="004801A7" w:rsidRPr="00FB5894" w:rsidRDefault="004801A7" w:rsidP="00902C88">
            <w:pPr>
              <w:numPr>
                <w:ilvl w:val="12"/>
                <w:numId w:val="0"/>
              </w:numPr>
              <w:tabs>
                <w:tab w:val="left" w:pos="144"/>
                <w:tab w:val="left" w:pos="288"/>
                <w:tab w:val="left" w:pos="432"/>
                <w:tab w:val="left" w:pos="576"/>
                <w:tab w:val="left" w:pos="720"/>
                <w:tab w:val="left" w:pos="864"/>
                <w:tab w:val="left" w:pos="1008"/>
                <w:tab w:val="left" w:pos="1152"/>
              </w:tabs>
              <w:jc w:val="center"/>
              <w:rPr>
                <w:rFonts w:asciiTheme="minorHAnsi" w:hAnsiTheme="minorHAnsi" w:cstheme="minorHAnsi"/>
                <w:sz w:val="16"/>
                <w:szCs w:val="16"/>
              </w:rPr>
            </w:pPr>
            <w:r w:rsidRPr="00FB5894">
              <w:rPr>
                <w:rFonts w:asciiTheme="minorHAnsi" w:hAnsiTheme="minorHAnsi" w:cstheme="minorHAnsi"/>
                <w:sz w:val="16"/>
                <w:szCs w:val="16"/>
              </w:rPr>
              <w:t>Pro.</w:t>
            </w:r>
          </w:p>
          <w:p w14:paraId="559E331A" w14:textId="77777777" w:rsidR="004801A7" w:rsidRPr="00FB5894" w:rsidRDefault="004801A7" w:rsidP="00902C88">
            <w:pPr>
              <w:numPr>
                <w:ilvl w:val="12"/>
                <w:numId w:val="0"/>
              </w:numPr>
              <w:tabs>
                <w:tab w:val="left" w:pos="144"/>
                <w:tab w:val="left" w:pos="288"/>
                <w:tab w:val="left" w:pos="432"/>
                <w:tab w:val="left" w:pos="576"/>
                <w:tab w:val="left" w:pos="720"/>
                <w:tab w:val="left" w:pos="864"/>
                <w:tab w:val="left" w:pos="1008"/>
                <w:tab w:val="left" w:pos="1152"/>
              </w:tabs>
              <w:jc w:val="center"/>
              <w:rPr>
                <w:rFonts w:asciiTheme="minorHAnsi" w:hAnsiTheme="minorHAnsi" w:cstheme="minorHAnsi"/>
                <w:sz w:val="16"/>
                <w:szCs w:val="16"/>
              </w:rPr>
            </w:pPr>
            <w:r w:rsidRPr="00FB5894">
              <w:rPr>
                <w:rFonts w:asciiTheme="minorHAnsi" w:hAnsiTheme="minorHAnsi" w:cstheme="minorHAnsi"/>
                <w:sz w:val="16"/>
                <w:szCs w:val="16"/>
              </w:rPr>
              <w:t>(Check)</w:t>
            </w:r>
          </w:p>
        </w:tc>
        <w:tc>
          <w:tcPr>
            <w:tcW w:w="810" w:type="dxa"/>
            <w:vAlign w:val="center"/>
          </w:tcPr>
          <w:p w14:paraId="311B5BDD" w14:textId="05B8CD45" w:rsidR="004801A7" w:rsidRPr="00FB5894" w:rsidRDefault="004801A7" w:rsidP="00902C88">
            <w:pPr>
              <w:numPr>
                <w:ilvl w:val="12"/>
                <w:numId w:val="0"/>
              </w:numPr>
              <w:tabs>
                <w:tab w:val="left" w:pos="144"/>
                <w:tab w:val="left" w:pos="288"/>
                <w:tab w:val="left" w:pos="432"/>
                <w:tab w:val="left" w:pos="576"/>
                <w:tab w:val="left" w:pos="720"/>
                <w:tab w:val="left" w:pos="864"/>
                <w:tab w:val="left" w:pos="1008"/>
                <w:tab w:val="left" w:pos="1152"/>
              </w:tabs>
              <w:jc w:val="center"/>
              <w:rPr>
                <w:rFonts w:asciiTheme="minorHAnsi" w:hAnsiTheme="minorHAnsi" w:cstheme="minorHAnsi"/>
                <w:sz w:val="16"/>
                <w:szCs w:val="16"/>
              </w:rPr>
            </w:pPr>
            <w:r w:rsidRPr="00FB5894">
              <w:rPr>
                <w:rFonts w:asciiTheme="minorHAnsi" w:hAnsiTheme="minorHAnsi" w:cstheme="minorHAnsi"/>
                <w:sz w:val="16"/>
                <w:szCs w:val="16"/>
              </w:rPr>
              <w:t>Begin-</w:t>
            </w:r>
            <w:proofErr w:type="spellStart"/>
            <w:r w:rsidRPr="00FB5894">
              <w:rPr>
                <w:rFonts w:asciiTheme="minorHAnsi" w:hAnsiTheme="minorHAnsi" w:cstheme="minorHAnsi"/>
                <w:sz w:val="16"/>
                <w:szCs w:val="16"/>
              </w:rPr>
              <w:t>ning</w:t>
            </w:r>
            <w:proofErr w:type="spellEnd"/>
            <w:r w:rsidRPr="00FB5894">
              <w:rPr>
                <w:rFonts w:asciiTheme="minorHAnsi" w:hAnsiTheme="minorHAnsi" w:cstheme="minorHAnsi"/>
                <w:sz w:val="16"/>
                <w:szCs w:val="16"/>
              </w:rPr>
              <w:t xml:space="preserve"> in </w:t>
            </w:r>
            <w:r w:rsidR="005F6DE6">
              <w:rPr>
                <w:rFonts w:asciiTheme="minorHAnsi" w:hAnsiTheme="minorHAnsi" w:cstheme="minorHAnsi"/>
                <w:sz w:val="16"/>
                <w:szCs w:val="16"/>
              </w:rPr>
              <w:t>MM/YY</w:t>
            </w:r>
          </w:p>
        </w:tc>
        <w:tc>
          <w:tcPr>
            <w:tcW w:w="900" w:type="dxa"/>
            <w:vAlign w:val="center"/>
          </w:tcPr>
          <w:p w14:paraId="01A00AF3" w14:textId="77777777" w:rsidR="004801A7" w:rsidRPr="00FB5894" w:rsidRDefault="004801A7" w:rsidP="00902C88">
            <w:pPr>
              <w:numPr>
                <w:ilvl w:val="12"/>
                <w:numId w:val="0"/>
              </w:numPr>
              <w:tabs>
                <w:tab w:val="left" w:pos="144"/>
                <w:tab w:val="left" w:pos="288"/>
                <w:tab w:val="left" w:pos="432"/>
                <w:tab w:val="left" w:pos="576"/>
                <w:tab w:val="left" w:pos="720"/>
                <w:tab w:val="left" w:pos="864"/>
                <w:tab w:val="left" w:pos="1008"/>
                <w:tab w:val="left" w:pos="1152"/>
              </w:tabs>
              <w:spacing w:before="100"/>
              <w:jc w:val="center"/>
              <w:rPr>
                <w:rFonts w:asciiTheme="minorHAnsi" w:hAnsiTheme="minorHAnsi" w:cstheme="minorHAnsi"/>
                <w:sz w:val="16"/>
                <w:szCs w:val="16"/>
              </w:rPr>
            </w:pPr>
            <w:r w:rsidRPr="00FB5894">
              <w:rPr>
                <w:rFonts w:asciiTheme="minorHAnsi" w:hAnsiTheme="minorHAnsi" w:cstheme="minorHAnsi"/>
                <w:sz w:val="16"/>
                <w:szCs w:val="16"/>
              </w:rPr>
              <w:t>Monthly payment</w:t>
            </w:r>
          </w:p>
        </w:tc>
        <w:tc>
          <w:tcPr>
            <w:tcW w:w="720" w:type="dxa"/>
            <w:vAlign w:val="center"/>
          </w:tcPr>
          <w:p w14:paraId="73D0C1B3" w14:textId="77777777" w:rsidR="004801A7" w:rsidRPr="00FB5894" w:rsidRDefault="004801A7" w:rsidP="00902C88">
            <w:pPr>
              <w:numPr>
                <w:ilvl w:val="12"/>
                <w:numId w:val="0"/>
              </w:numPr>
              <w:tabs>
                <w:tab w:val="left" w:pos="144"/>
                <w:tab w:val="left" w:pos="288"/>
                <w:tab w:val="left" w:pos="432"/>
                <w:tab w:val="left" w:pos="576"/>
                <w:tab w:val="left" w:pos="720"/>
                <w:tab w:val="left" w:pos="864"/>
                <w:tab w:val="left" w:pos="1008"/>
                <w:tab w:val="left" w:pos="1152"/>
              </w:tabs>
              <w:jc w:val="center"/>
              <w:rPr>
                <w:rFonts w:asciiTheme="minorHAnsi" w:hAnsiTheme="minorHAnsi" w:cstheme="minorHAnsi"/>
                <w:sz w:val="16"/>
                <w:szCs w:val="16"/>
              </w:rPr>
            </w:pPr>
            <w:r w:rsidRPr="00FB5894">
              <w:rPr>
                <w:rFonts w:asciiTheme="minorHAnsi" w:hAnsiTheme="minorHAnsi" w:cstheme="minorHAnsi"/>
                <w:sz w:val="16"/>
                <w:szCs w:val="16"/>
              </w:rPr>
              <w:t xml:space="preserve"># of </w:t>
            </w:r>
          </w:p>
          <w:p w14:paraId="2AA3DD6D" w14:textId="1DA77336" w:rsidR="004801A7" w:rsidRPr="00FB5894" w:rsidRDefault="00A438A5" w:rsidP="00902C88">
            <w:pPr>
              <w:numPr>
                <w:ilvl w:val="12"/>
                <w:numId w:val="0"/>
              </w:numPr>
              <w:tabs>
                <w:tab w:val="left" w:pos="144"/>
                <w:tab w:val="left" w:pos="288"/>
                <w:tab w:val="left" w:pos="432"/>
                <w:tab w:val="left" w:pos="576"/>
                <w:tab w:val="left" w:pos="720"/>
                <w:tab w:val="left" w:pos="864"/>
                <w:tab w:val="left" w:pos="1008"/>
                <w:tab w:val="left" w:pos="1152"/>
              </w:tabs>
              <w:spacing w:after="52"/>
              <w:jc w:val="center"/>
              <w:rPr>
                <w:rFonts w:asciiTheme="minorHAnsi" w:hAnsiTheme="minorHAnsi" w:cstheme="minorHAnsi"/>
                <w:sz w:val="16"/>
                <w:szCs w:val="16"/>
              </w:rPr>
            </w:pPr>
            <w:r>
              <w:rPr>
                <w:rFonts w:asciiTheme="minorHAnsi" w:hAnsiTheme="minorHAnsi" w:cstheme="minorHAnsi"/>
                <w:sz w:val="16"/>
                <w:szCs w:val="16"/>
              </w:rPr>
              <w:t>p</w:t>
            </w:r>
            <w:r w:rsidR="004801A7" w:rsidRPr="00FB5894">
              <w:rPr>
                <w:rFonts w:asciiTheme="minorHAnsi" w:hAnsiTheme="minorHAnsi" w:cstheme="minorHAnsi"/>
                <w:sz w:val="16"/>
                <w:szCs w:val="16"/>
              </w:rPr>
              <w:t>ay-</w:t>
            </w:r>
            <w:proofErr w:type="spellStart"/>
            <w:r w:rsidR="004801A7" w:rsidRPr="00FB5894">
              <w:rPr>
                <w:rFonts w:asciiTheme="minorHAnsi" w:hAnsiTheme="minorHAnsi" w:cstheme="minorHAnsi"/>
                <w:sz w:val="16"/>
                <w:szCs w:val="16"/>
              </w:rPr>
              <w:t>ments</w:t>
            </w:r>
            <w:proofErr w:type="spellEnd"/>
          </w:p>
        </w:tc>
        <w:tc>
          <w:tcPr>
            <w:tcW w:w="990" w:type="dxa"/>
            <w:vAlign w:val="center"/>
          </w:tcPr>
          <w:p w14:paraId="6B72651A" w14:textId="77777777" w:rsidR="004801A7" w:rsidRPr="00FB5894" w:rsidRDefault="004801A7" w:rsidP="00902C88">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Theme="minorHAnsi" w:hAnsiTheme="minorHAnsi" w:cstheme="minorHAnsi"/>
                <w:sz w:val="16"/>
                <w:szCs w:val="16"/>
              </w:rPr>
            </w:pPr>
            <w:r w:rsidRPr="00FB5894">
              <w:rPr>
                <w:rFonts w:asciiTheme="minorHAnsi" w:hAnsiTheme="minorHAnsi" w:cstheme="minorHAnsi"/>
                <w:sz w:val="16"/>
                <w:szCs w:val="16"/>
              </w:rPr>
              <w:t>Remaining payments</w:t>
            </w:r>
          </w:p>
        </w:tc>
        <w:tc>
          <w:tcPr>
            <w:tcW w:w="1350" w:type="dxa"/>
          </w:tcPr>
          <w:p w14:paraId="1E9D93BA" w14:textId="3BFB995D" w:rsidR="004801A7" w:rsidRPr="00FB5894" w:rsidRDefault="004801A7" w:rsidP="00902C88">
            <w:pPr>
              <w:numPr>
                <w:ilvl w:val="12"/>
                <w:numId w:val="0"/>
              </w:numPr>
              <w:spacing w:before="100"/>
              <w:jc w:val="center"/>
              <w:rPr>
                <w:rFonts w:asciiTheme="minorHAnsi" w:hAnsiTheme="minorHAnsi" w:cstheme="minorHAnsi"/>
                <w:b/>
                <w:bCs/>
                <w:sz w:val="16"/>
                <w:szCs w:val="16"/>
              </w:rPr>
            </w:pPr>
            <w:r w:rsidRPr="00FB5894">
              <w:rPr>
                <w:rFonts w:asciiTheme="minorHAnsi" w:hAnsiTheme="minorHAnsi" w:cstheme="minorHAnsi"/>
                <w:i/>
                <w:iCs/>
                <w:sz w:val="16"/>
                <w:szCs w:val="16"/>
              </w:rPr>
              <w:t xml:space="preserve">+ amount paid to date by </w:t>
            </w:r>
            <w:r w:rsidR="005F6DE6">
              <w:rPr>
                <w:rFonts w:asciiTheme="minorHAnsi" w:hAnsiTheme="minorHAnsi" w:cstheme="minorHAnsi"/>
                <w:i/>
                <w:iCs/>
                <w:sz w:val="16"/>
                <w:szCs w:val="16"/>
              </w:rPr>
              <w:t>t</w:t>
            </w:r>
            <w:r w:rsidRPr="00FB5894">
              <w:rPr>
                <w:rFonts w:asciiTheme="minorHAnsi" w:hAnsiTheme="minorHAnsi" w:cstheme="minorHAnsi"/>
                <w:i/>
                <w:iCs/>
                <w:sz w:val="16"/>
                <w:szCs w:val="16"/>
              </w:rPr>
              <w:t>rustee (mod</w:t>
            </w:r>
            <w:r w:rsidR="005F6DE6">
              <w:rPr>
                <w:rFonts w:asciiTheme="minorHAnsi" w:hAnsiTheme="minorHAnsi" w:cstheme="minorHAnsi"/>
                <w:i/>
                <w:iCs/>
                <w:sz w:val="16"/>
                <w:szCs w:val="16"/>
              </w:rPr>
              <w:t>.</w:t>
            </w:r>
            <w:r w:rsidRPr="00FB5894">
              <w:rPr>
                <w:rFonts w:asciiTheme="minorHAnsi" w:hAnsiTheme="minorHAnsi" w:cstheme="minorHAnsi"/>
                <w:i/>
                <w:iCs/>
                <w:sz w:val="16"/>
                <w:szCs w:val="16"/>
              </w:rPr>
              <w:t xml:space="preserve"> plan only)</w:t>
            </w:r>
          </w:p>
        </w:tc>
        <w:tc>
          <w:tcPr>
            <w:tcW w:w="1890" w:type="dxa"/>
            <w:vAlign w:val="center"/>
          </w:tcPr>
          <w:p w14:paraId="1E391506" w14:textId="77777777" w:rsidR="004801A7" w:rsidRPr="00FB5894" w:rsidRDefault="004801A7" w:rsidP="00902C88">
            <w:pPr>
              <w:numPr>
                <w:ilvl w:val="12"/>
                <w:numId w:val="0"/>
              </w:numPr>
              <w:spacing w:before="100"/>
              <w:jc w:val="center"/>
              <w:rPr>
                <w:rFonts w:asciiTheme="minorHAnsi" w:hAnsiTheme="minorHAnsi" w:cstheme="minorHAnsi"/>
                <w:b/>
                <w:bCs/>
                <w:sz w:val="16"/>
                <w:szCs w:val="16"/>
              </w:rPr>
            </w:pPr>
            <w:r w:rsidRPr="00FB5894">
              <w:rPr>
                <w:rFonts w:asciiTheme="minorHAnsi" w:hAnsiTheme="minorHAnsi" w:cstheme="minorHAnsi"/>
                <w:b/>
                <w:bCs/>
                <w:sz w:val="16"/>
                <w:szCs w:val="16"/>
              </w:rPr>
              <w:t>=</w:t>
            </w:r>
          </w:p>
          <w:p w14:paraId="0EE8417A" w14:textId="77777777" w:rsidR="004801A7" w:rsidRPr="00FB5894" w:rsidRDefault="004801A7" w:rsidP="00902C88">
            <w:pPr>
              <w:numPr>
                <w:ilvl w:val="12"/>
                <w:numId w:val="0"/>
              </w:numPr>
              <w:spacing w:after="52"/>
              <w:ind w:right="-100"/>
              <w:jc w:val="center"/>
              <w:rPr>
                <w:rFonts w:asciiTheme="minorHAnsi" w:hAnsiTheme="minorHAnsi" w:cstheme="minorHAnsi"/>
                <w:sz w:val="16"/>
                <w:szCs w:val="16"/>
              </w:rPr>
            </w:pPr>
            <w:r w:rsidRPr="00FB5894">
              <w:rPr>
                <w:rFonts w:asciiTheme="minorHAnsi" w:hAnsiTheme="minorHAnsi" w:cstheme="minorHAnsi"/>
                <w:bCs/>
                <w:sz w:val="16"/>
                <w:szCs w:val="16"/>
              </w:rPr>
              <w:t>Total payments</w:t>
            </w:r>
          </w:p>
        </w:tc>
      </w:tr>
      <w:tr w:rsidR="003B2501" w:rsidRPr="00D360C3" w14:paraId="7F98C463" w14:textId="77777777" w:rsidTr="00FB5894">
        <w:trPr>
          <w:cantSplit/>
          <w:trHeight w:val="185"/>
        </w:trPr>
        <w:tc>
          <w:tcPr>
            <w:tcW w:w="450" w:type="dxa"/>
            <w:vMerge w:val="restart"/>
          </w:tcPr>
          <w:p w14:paraId="3BD846D5" w14:textId="3E3747D9" w:rsidR="004801A7" w:rsidRPr="00FB5894" w:rsidRDefault="00BA45DD" w:rsidP="00902C88">
            <w:pPr>
              <w:numPr>
                <w:ilvl w:val="12"/>
                <w:numId w:val="0"/>
              </w:numPr>
              <w:tabs>
                <w:tab w:val="left" w:pos="144"/>
                <w:tab w:val="left" w:pos="288"/>
                <w:tab w:val="left" w:pos="432"/>
                <w:tab w:val="left" w:pos="576"/>
              </w:tabs>
              <w:spacing w:before="100" w:after="52"/>
              <w:rPr>
                <w:rFonts w:asciiTheme="minorHAnsi" w:hAnsiTheme="minorHAnsi" w:cstheme="minorHAnsi"/>
                <w:sz w:val="16"/>
                <w:szCs w:val="16"/>
              </w:rPr>
            </w:pPr>
            <w:r w:rsidRPr="00FB5894">
              <w:rPr>
                <w:rFonts w:asciiTheme="minorHAnsi" w:hAnsiTheme="minorHAnsi" w:cstheme="minorHAnsi"/>
                <w:sz w:val="16"/>
                <w:szCs w:val="16"/>
              </w:rPr>
              <w:t>7</w:t>
            </w:r>
            <w:r w:rsidR="004801A7" w:rsidRPr="00FB5894">
              <w:rPr>
                <w:rFonts w:asciiTheme="minorHAnsi" w:hAnsiTheme="minorHAnsi" w:cstheme="minorHAnsi"/>
                <w:sz w:val="16"/>
                <w:szCs w:val="16"/>
              </w:rPr>
              <w:t>.1</w:t>
            </w:r>
          </w:p>
        </w:tc>
        <w:tc>
          <w:tcPr>
            <w:tcW w:w="1461" w:type="dxa"/>
            <w:vMerge w:val="restart"/>
          </w:tcPr>
          <w:p w14:paraId="73222355" w14:textId="77777777" w:rsidR="004801A7" w:rsidRPr="00FB5894" w:rsidRDefault="004801A7" w:rsidP="00902C88">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s>
              <w:spacing w:before="100" w:after="52"/>
              <w:rPr>
                <w:rFonts w:asciiTheme="minorHAnsi" w:hAnsiTheme="minorHAnsi" w:cstheme="minorHAnsi"/>
                <w:b/>
                <w:bCs/>
                <w:sz w:val="18"/>
                <w:szCs w:val="18"/>
              </w:rPr>
            </w:pPr>
          </w:p>
        </w:tc>
        <w:tc>
          <w:tcPr>
            <w:tcW w:w="934" w:type="dxa"/>
            <w:vMerge w:val="restart"/>
          </w:tcPr>
          <w:p w14:paraId="7FB2586E" w14:textId="77777777" w:rsidR="004801A7" w:rsidRPr="00FB5894" w:rsidRDefault="004801A7" w:rsidP="00581EC8">
            <w:pPr>
              <w:numPr>
                <w:ilvl w:val="12"/>
                <w:numId w:val="0"/>
              </w:numPr>
              <w:tabs>
                <w:tab w:val="left" w:pos="144"/>
                <w:tab w:val="left" w:pos="288"/>
                <w:tab w:val="left" w:pos="432"/>
                <w:tab w:val="left" w:pos="576"/>
                <w:tab w:val="left" w:pos="720"/>
                <w:tab w:val="left" w:pos="864"/>
                <w:tab w:val="left" w:pos="1008"/>
              </w:tabs>
              <w:spacing w:before="100" w:after="52"/>
              <w:jc w:val="right"/>
              <w:rPr>
                <w:rFonts w:asciiTheme="minorHAnsi" w:hAnsiTheme="minorHAnsi" w:cstheme="minorHAnsi"/>
                <w:b/>
                <w:bCs/>
                <w:sz w:val="18"/>
                <w:szCs w:val="18"/>
              </w:rPr>
            </w:pPr>
          </w:p>
        </w:tc>
        <w:tc>
          <w:tcPr>
            <w:tcW w:w="575" w:type="dxa"/>
            <w:vMerge w:val="restart"/>
          </w:tcPr>
          <w:p w14:paraId="77F76B2B" w14:textId="77777777" w:rsidR="004801A7" w:rsidRPr="00FB5894" w:rsidRDefault="004801A7" w:rsidP="00902C88">
            <w:pPr>
              <w:numPr>
                <w:ilvl w:val="12"/>
                <w:numId w:val="0"/>
              </w:numPr>
              <w:tabs>
                <w:tab w:val="left" w:pos="144"/>
                <w:tab w:val="left" w:pos="288"/>
                <w:tab w:val="left" w:pos="432"/>
                <w:tab w:val="left" w:pos="576"/>
                <w:tab w:val="left" w:pos="720"/>
                <w:tab w:val="left" w:pos="864"/>
                <w:tab w:val="left" w:pos="1008"/>
                <w:tab w:val="left" w:pos="1152"/>
              </w:tabs>
              <w:spacing w:before="100" w:after="52"/>
              <w:rPr>
                <w:rFonts w:asciiTheme="minorHAnsi" w:hAnsiTheme="minorHAnsi" w:cstheme="minorHAnsi"/>
                <w:b/>
                <w:bCs/>
                <w:sz w:val="18"/>
                <w:szCs w:val="18"/>
              </w:rPr>
            </w:pPr>
          </w:p>
        </w:tc>
        <w:sdt>
          <w:sdtPr>
            <w:rPr>
              <w:rFonts w:asciiTheme="minorHAnsi" w:hAnsiTheme="minorHAnsi" w:cstheme="minorHAnsi"/>
              <w:b/>
              <w:bCs/>
              <w:sz w:val="18"/>
              <w:szCs w:val="18"/>
            </w:rPr>
            <w:id w:val="-1387638929"/>
            <w14:checkbox>
              <w14:checked w14:val="0"/>
              <w14:checkedState w14:val="2612" w14:font="MS Gothic"/>
              <w14:uncheckedState w14:val="2610" w14:font="MS Gothic"/>
            </w14:checkbox>
          </w:sdtPr>
          <w:sdtEndPr/>
          <w:sdtContent>
            <w:tc>
              <w:tcPr>
                <w:tcW w:w="810" w:type="dxa"/>
                <w:tcBorders>
                  <w:bottom w:val="single" w:sz="6" w:space="0" w:color="000000"/>
                </w:tcBorders>
              </w:tcPr>
              <w:p w14:paraId="69D75085" w14:textId="77777777" w:rsidR="004801A7" w:rsidRPr="00FB5894" w:rsidRDefault="004801A7" w:rsidP="00902C88">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b/>
                    <w:bCs/>
                    <w:sz w:val="18"/>
                    <w:szCs w:val="18"/>
                  </w:rPr>
                </w:pPr>
                <w:r w:rsidRPr="00FB5894">
                  <w:rPr>
                    <w:rFonts w:ascii="Segoe UI Symbol" w:eastAsia="MS Gothic" w:hAnsi="Segoe UI Symbol" w:cs="Segoe UI Symbol"/>
                    <w:b/>
                    <w:bCs/>
                    <w:sz w:val="18"/>
                    <w:szCs w:val="18"/>
                  </w:rPr>
                  <w:t>☐</w:t>
                </w:r>
              </w:p>
            </w:tc>
          </w:sdtContent>
        </w:sdt>
        <w:tc>
          <w:tcPr>
            <w:tcW w:w="810" w:type="dxa"/>
          </w:tcPr>
          <w:p w14:paraId="043900EC" w14:textId="77777777" w:rsidR="004801A7" w:rsidRPr="00FB5894" w:rsidRDefault="004801A7"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b/>
                <w:bCs/>
                <w:sz w:val="18"/>
                <w:szCs w:val="18"/>
              </w:rPr>
            </w:pPr>
          </w:p>
        </w:tc>
        <w:tc>
          <w:tcPr>
            <w:tcW w:w="900" w:type="dxa"/>
          </w:tcPr>
          <w:p w14:paraId="19E501DA" w14:textId="77777777" w:rsidR="004801A7" w:rsidRPr="00FB5894" w:rsidRDefault="004801A7"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Theme="minorHAnsi" w:hAnsiTheme="minorHAnsi" w:cstheme="minorHAnsi"/>
                <w:b/>
                <w:bCs/>
                <w:sz w:val="18"/>
                <w:szCs w:val="18"/>
              </w:rPr>
            </w:pPr>
          </w:p>
        </w:tc>
        <w:tc>
          <w:tcPr>
            <w:tcW w:w="720" w:type="dxa"/>
          </w:tcPr>
          <w:p w14:paraId="0184D0CE" w14:textId="77777777" w:rsidR="004801A7" w:rsidRPr="00FB5894" w:rsidRDefault="004801A7"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b/>
                <w:bCs/>
                <w:sz w:val="18"/>
                <w:szCs w:val="18"/>
              </w:rPr>
            </w:pPr>
          </w:p>
        </w:tc>
        <w:tc>
          <w:tcPr>
            <w:tcW w:w="990" w:type="dxa"/>
          </w:tcPr>
          <w:p w14:paraId="5F4B22AF" w14:textId="77777777" w:rsidR="004801A7" w:rsidRPr="00FB5894" w:rsidRDefault="004801A7"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b/>
                <w:bCs/>
                <w:sz w:val="18"/>
                <w:szCs w:val="18"/>
              </w:rPr>
            </w:pPr>
          </w:p>
        </w:tc>
        <w:tc>
          <w:tcPr>
            <w:tcW w:w="1350" w:type="dxa"/>
            <w:vMerge w:val="restart"/>
          </w:tcPr>
          <w:p w14:paraId="607E8816" w14:textId="77777777" w:rsidR="004801A7" w:rsidRPr="00FB5894" w:rsidRDefault="004801A7"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Theme="minorHAnsi" w:hAnsiTheme="minorHAnsi" w:cstheme="minorHAnsi"/>
                <w:b/>
                <w:bCs/>
                <w:sz w:val="18"/>
                <w:szCs w:val="18"/>
              </w:rPr>
            </w:pPr>
          </w:p>
        </w:tc>
        <w:tc>
          <w:tcPr>
            <w:tcW w:w="1890" w:type="dxa"/>
            <w:vMerge w:val="restart"/>
            <w:vAlign w:val="center"/>
          </w:tcPr>
          <w:p w14:paraId="7137AA9A" w14:textId="77777777" w:rsidR="004801A7" w:rsidRPr="00FB5894" w:rsidRDefault="004801A7" w:rsidP="008D5D66">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Theme="minorHAnsi" w:hAnsiTheme="minorHAnsi" w:cstheme="minorHAnsi"/>
                <w:b/>
                <w:bCs/>
                <w:sz w:val="18"/>
                <w:szCs w:val="18"/>
              </w:rPr>
            </w:pPr>
          </w:p>
        </w:tc>
      </w:tr>
      <w:tr w:rsidR="003B2501" w:rsidRPr="00D360C3" w14:paraId="645B51F7" w14:textId="77777777" w:rsidTr="00FB5894">
        <w:trPr>
          <w:cantSplit/>
          <w:trHeight w:val="185"/>
        </w:trPr>
        <w:tc>
          <w:tcPr>
            <w:tcW w:w="450" w:type="dxa"/>
            <w:vMerge/>
          </w:tcPr>
          <w:p w14:paraId="22B30047" w14:textId="77777777" w:rsidR="004801A7" w:rsidRPr="00FB5894" w:rsidRDefault="004801A7" w:rsidP="00902C88">
            <w:pPr>
              <w:numPr>
                <w:ilvl w:val="12"/>
                <w:numId w:val="0"/>
              </w:numPr>
              <w:tabs>
                <w:tab w:val="left" w:pos="144"/>
                <w:tab w:val="left" w:pos="288"/>
                <w:tab w:val="left" w:pos="432"/>
                <w:tab w:val="left" w:pos="576"/>
              </w:tabs>
              <w:spacing w:before="100" w:after="52"/>
              <w:rPr>
                <w:rFonts w:asciiTheme="minorHAnsi" w:hAnsiTheme="minorHAnsi" w:cstheme="minorHAnsi"/>
                <w:sz w:val="16"/>
                <w:szCs w:val="16"/>
              </w:rPr>
            </w:pPr>
          </w:p>
        </w:tc>
        <w:tc>
          <w:tcPr>
            <w:tcW w:w="1461" w:type="dxa"/>
            <w:vMerge/>
          </w:tcPr>
          <w:p w14:paraId="481E7670" w14:textId="77777777" w:rsidR="004801A7" w:rsidRPr="00FB5894" w:rsidRDefault="004801A7" w:rsidP="00902C88">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s>
              <w:spacing w:before="100" w:after="52"/>
              <w:rPr>
                <w:rFonts w:asciiTheme="minorHAnsi" w:hAnsiTheme="minorHAnsi" w:cstheme="minorHAnsi"/>
                <w:b/>
                <w:bCs/>
                <w:sz w:val="18"/>
                <w:szCs w:val="18"/>
              </w:rPr>
            </w:pPr>
          </w:p>
        </w:tc>
        <w:tc>
          <w:tcPr>
            <w:tcW w:w="934" w:type="dxa"/>
            <w:vMerge/>
          </w:tcPr>
          <w:p w14:paraId="53B28DF0" w14:textId="77777777" w:rsidR="004801A7" w:rsidRPr="00FB5894" w:rsidRDefault="004801A7" w:rsidP="00581EC8">
            <w:pPr>
              <w:numPr>
                <w:ilvl w:val="12"/>
                <w:numId w:val="0"/>
              </w:numPr>
              <w:tabs>
                <w:tab w:val="left" w:pos="144"/>
                <w:tab w:val="left" w:pos="288"/>
                <w:tab w:val="left" w:pos="432"/>
                <w:tab w:val="left" w:pos="576"/>
                <w:tab w:val="left" w:pos="720"/>
                <w:tab w:val="left" w:pos="864"/>
                <w:tab w:val="left" w:pos="1008"/>
              </w:tabs>
              <w:spacing w:before="100" w:after="52"/>
              <w:jc w:val="right"/>
              <w:rPr>
                <w:rFonts w:asciiTheme="minorHAnsi" w:hAnsiTheme="minorHAnsi" w:cstheme="minorHAnsi"/>
                <w:b/>
                <w:bCs/>
                <w:sz w:val="18"/>
                <w:szCs w:val="18"/>
              </w:rPr>
            </w:pPr>
          </w:p>
        </w:tc>
        <w:tc>
          <w:tcPr>
            <w:tcW w:w="575" w:type="dxa"/>
            <w:vMerge/>
          </w:tcPr>
          <w:p w14:paraId="03FC1592" w14:textId="77777777" w:rsidR="004801A7" w:rsidRPr="00FB5894" w:rsidRDefault="004801A7" w:rsidP="00902C88">
            <w:pPr>
              <w:numPr>
                <w:ilvl w:val="12"/>
                <w:numId w:val="0"/>
              </w:numPr>
              <w:tabs>
                <w:tab w:val="left" w:pos="144"/>
                <w:tab w:val="left" w:pos="288"/>
                <w:tab w:val="left" w:pos="432"/>
                <w:tab w:val="left" w:pos="576"/>
                <w:tab w:val="left" w:pos="720"/>
                <w:tab w:val="left" w:pos="864"/>
                <w:tab w:val="left" w:pos="1008"/>
                <w:tab w:val="left" w:pos="1152"/>
              </w:tabs>
              <w:spacing w:before="100" w:after="52"/>
              <w:rPr>
                <w:rFonts w:asciiTheme="minorHAnsi" w:hAnsiTheme="minorHAnsi" w:cstheme="minorHAnsi"/>
                <w:b/>
                <w:bCs/>
                <w:sz w:val="18"/>
                <w:szCs w:val="18"/>
              </w:rPr>
            </w:pPr>
          </w:p>
        </w:tc>
        <w:tc>
          <w:tcPr>
            <w:tcW w:w="810" w:type="dxa"/>
            <w:vMerge w:val="restart"/>
          </w:tcPr>
          <w:p w14:paraId="78D42C4C" w14:textId="77777777" w:rsidR="004801A7" w:rsidRPr="00FB5894" w:rsidRDefault="004801A7" w:rsidP="00902C88">
            <w:pPr>
              <w:numPr>
                <w:ilvl w:val="12"/>
                <w:numId w:val="0"/>
              </w:numPr>
              <w:tabs>
                <w:tab w:val="left" w:pos="144"/>
                <w:tab w:val="left" w:pos="288"/>
                <w:tab w:val="left" w:pos="432"/>
                <w:tab w:val="left" w:pos="576"/>
                <w:tab w:val="left" w:pos="720"/>
                <w:tab w:val="left" w:pos="864"/>
                <w:tab w:val="left" w:pos="1008"/>
                <w:tab w:val="left" w:pos="1152"/>
              </w:tabs>
              <w:spacing w:before="100" w:after="52"/>
              <w:rPr>
                <w:rFonts w:asciiTheme="minorHAnsi" w:hAnsiTheme="minorHAnsi" w:cstheme="minorHAnsi"/>
                <w:b/>
                <w:bCs/>
                <w:sz w:val="18"/>
                <w:szCs w:val="18"/>
              </w:rPr>
            </w:pPr>
          </w:p>
        </w:tc>
        <w:tc>
          <w:tcPr>
            <w:tcW w:w="810" w:type="dxa"/>
          </w:tcPr>
          <w:p w14:paraId="7EB44A87" w14:textId="77777777" w:rsidR="004801A7" w:rsidRPr="00FB5894" w:rsidRDefault="004801A7"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b/>
                <w:bCs/>
                <w:sz w:val="18"/>
                <w:szCs w:val="18"/>
              </w:rPr>
            </w:pPr>
          </w:p>
        </w:tc>
        <w:tc>
          <w:tcPr>
            <w:tcW w:w="900" w:type="dxa"/>
          </w:tcPr>
          <w:p w14:paraId="659C2509" w14:textId="77777777" w:rsidR="004801A7" w:rsidRPr="00FB5894" w:rsidRDefault="004801A7"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Theme="minorHAnsi" w:hAnsiTheme="minorHAnsi" w:cstheme="minorHAnsi"/>
                <w:b/>
                <w:bCs/>
                <w:sz w:val="18"/>
                <w:szCs w:val="18"/>
              </w:rPr>
            </w:pPr>
          </w:p>
        </w:tc>
        <w:tc>
          <w:tcPr>
            <w:tcW w:w="720" w:type="dxa"/>
          </w:tcPr>
          <w:p w14:paraId="3245BE2F" w14:textId="77777777" w:rsidR="004801A7" w:rsidRPr="00FB5894" w:rsidRDefault="004801A7"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b/>
                <w:bCs/>
                <w:sz w:val="18"/>
                <w:szCs w:val="18"/>
              </w:rPr>
            </w:pPr>
          </w:p>
        </w:tc>
        <w:tc>
          <w:tcPr>
            <w:tcW w:w="990" w:type="dxa"/>
          </w:tcPr>
          <w:p w14:paraId="389DEAD7" w14:textId="77777777" w:rsidR="004801A7" w:rsidRPr="00FB5894" w:rsidRDefault="004801A7"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b/>
                <w:bCs/>
                <w:sz w:val="18"/>
                <w:szCs w:val="18"/>
              </w:rPr>
            </w:pPr>
          </w:p>
        </w:tc>
        <w:tc>
          <w:tcPr>
            <w:tcW w:w="1350" w:type="dxa"/>
            <w:vMerge/>
          </w:tcPr>
          <w:p w14:paraId="1D4704D0" w14:textId="77777777" w:rsidR="004801A7" w:rsidRPr="00FB5894" w:rsidRDefault="004801A7"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Theme="minorHAnsi" w:hAnsiTheme="minorHAnsi" w:cstheme="minorHAnsi"/>
                <w:b/>
                <w:bCs/>
                <w:sz w:val="18"/>
                <w:szCs w:val="18"/>
              </w:rPr>
            </w:pPr>
          </w:p>
        </w:tc>
        <w:tc>
          <w:tcPr>
            <w:tcW w:w="1890" w:type="dxa"/>
            <w:vMerge/>
            <w:vAlign w:val="center"/>
          </w:tcPr>
          <w:p w14:paraId="489056B6" w14:textId="77777777" w:rsidR="004801A7" w:rsidRPr="00FB5894" w:rsidRDefault="004801A7" w:rsidP="008D5D66">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Theme="minorHAnsi" w:hAnsiTheme="minorHAnsi" w:cstheme="minorHAnsi"/>
                <w:b/>
                <w:bCs/>
                <w:sz w:val="18"/>
                <w:szCs w:val="18"/>
              </w:rPr>
            </w:pPr>
          </w:p>
        </w:tc>
      </w:tr>
      <w:tr w:rsidR="003B2501" w:rsidRPr="00D360C3" w14:paraId="2B76E929" w14:textId="77777777" w:rsidTr="00FB5894">
        <w:trPr>
          <w:cantSplit/>
          <w:trHeight w:val="185"/>
        </w:trPr>
        <w:tc>
          <w:tcPr>
            <w:tcW w:w="450" w:type="dxa"/>
            <w:vMerge/>
          </w:tcPr>
          <w:p w14:paraId="1E64665F" w14:textId="77777777" w:rsidR="004801A7" w:rsidRPr="00FB5894" w:rsidRDefault="004801A7" w:rsidP="00902C88">
            <w:pPr>
              <w:numPr>
                <w:ilvl w:val="12"/>
                <w:numId w:val="0"/>
              </w:numPr>
              <w:tabs>
                <w:tab w:val="left" w:pos="144"/>
                <w:tab w:val="left" w:pos="288"/>
                <w:tab w:val="left" w:pos="432"/>
                <w:tab w:val="left" w:pos="576"/>
              </w:tabs>
              <w:spacing w:before="100" w:after="52"/>
              <w:rPr>
                <w:rFonts w:asciiTheme="minorHAnsi" w:hAnsiTheme="minorHAnsi" w:cstheme="minorHAnsi"/>
                <w:sz w:val="16"/>
                <w:szCs w:val="16"/>
              </w:rPr>
            </w:pPr>
          </w:p>
        </w:tc>
        <w:tc>
          <w:tcPr>
            <w:tcW w:w="1461" w:type="dxa"/>
            <w:vMerge/>
          </w:tcPr>
          <w:p w14:paraId="0CB804BC" w14:textId="77777777" w:rsidR="004801A7" w:rsidRPr="00FB5894" w:rsidRDefault="004801A7" w:rsidP="00902C88">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s>
              <w:spacing w:before="100" w:after="52"/>
              <w:rPr>
                <w:rFonts w:asciiTheme="minorHAnsi" w:hAnsiTheme="minorHAnsi" w:cstheme="minorHAnsi"/>
                <w:b/>
                <w:bCs/>
                <w:sz w:val="18"/>
                <w:szCs w:val="18"/>
              </w:rPr>
            </w:pPr>
          </w:p>
        </w:tc>
        <w:tc>
          <w:tcPr>
            <w:tcW w:w="934" w:type="dxa"/>
            <w:vMerge/>
          </w:tcPr>
          <w:p w14:paraId="0A9A58F2" w14:textId="77777777" w:rsidR="004801A7" w:rsidRPr="00FB5894" w:rsidRDefault="004801A7" w:rsidP="00581EC8">
            <w:pPr>
              <w:numPr>
                <w:ilvl w:val="12"/>
                <w:numId w:val="0"/>
              </w:numPr>
              <w:tabs>
                <w:tab w:val="left" w:pos="144"/>
                <w:tab w:val="left" w:pos="288"/>
                <w:tab w:val="left" w:pos="432"/>
                <w:tab w:val="left" w:pos="576"/>
                <w:tab w:val="left" w:pos="720"/>
                <w:tab w:val="left" w:pos="864"/>
                <w:tab w:val="left" w:pos="1008"/>
              </w:tabs>
              <w:spacing w:before="100" w:after="52"/>
              <w:jc w:val="right"/>
              <w:rPr>
                <w:rFonts w:asciiTheme="minorHAnsi" w:hAnsiTheme="minorHAnsi" w:cstheme="minorHAnsi"/>
                <w:b/>
                <w:bCs/>
                <w:sz w:val="18"/>
                <w:szCs w:val="18"/>
              </w:rPr>
            </w:pPr>
          </w:p>
        </w:tc>
        <w:tc>
          <w:tcPr>
            <w:tcW w:w="575" w:type="dxa"/>
            <w:vMerge/>
          </w:tcPr>
          <w:p w14:paraId="5E52FBAD" w14:textId="77777777" w:rsidR="004801A7" w:rsidRPr="00FB5894" w:rsidRDefault="004801A7" w:rsidP="00902C88">
            <w:pPr>
              <w:numPr>
                <w:ilvl w:val="12"/>
                <w:numId w:val="0"/>
              </w:numPr>
              <w:tabs>
                <w:tab w:val="left" w:pos="144"/>
                <w:tab w:val="left" w:pos="288"/>
                <w:tab w:val="left" w:pos="432"/>
                <w:tab w:val="left" w:pos="576"/>
                <w:tab w:val="left" w:pos="720"/>
                <w:tab w:val="left" w:pos="864"/>
                <w:tab w:val="left" w:pos="1008"/>
                <w:tab w:val="left" w:pos="1152"/>
              </w:tabs>
              <w:spacing w:before="100" w:after="52"/>
              <w:rPr>
                <w:rFonts w:asciiTheme="minorHAnsi" w:hAnsiTheme="minorHAnsi" w:cstheme="minorHAnsi"/>
                <w:b/>
                <w:bCs/>
                <w:sz w:val="18"/>
                <w:szCs w:val="18"/>
              </w:rPr>
            </w:pPr>
          </w:p>
        </w:tc>
        <w:tc>
          <w:tcPr>
            <w:tcW w:w="810" w:type="dxa"/>
            <w:vMerge/>
          </w:tcPr>
          <w:p w14:paraId="308E0BCB" w14:textId="77777777" w:rsidR="004801A7" w:rsidRPr="00FB5894" w:rsidRDefault="004801A7" w:rsidP="00902C88">
            <w:pPr>
              <w:numPr>
                <w:ilvl w:val="12"/>
                <w:numId w:val="0"/>
              </w:numPr>
              <w:tabs>
                <w:tab w:val="left" w:pos="144"/>
                <w:tab w:val="left" w:pos="288"/>
                <w:tab w:val="left" w:pos="432"/>
                <w:tab w:val="left" w:pos="576"/>
                <w:tab w:val="left" w:pos="720"/>
                <w:tab w:val="left" w:pos="864"/>
                <w:tab w:val="left" w:pos="1008"/>
                <w:tab w:val="left" w:pos="1152"/>
              </w:tabs>
              <w:spacing w:before="100" w:after="52"/>
              <w:rPr>
                <w:rFonts w:asciiTheme="minorHAnsi" w:hAnsiTheme="minorHAnsi" w:cstheme="minorHAnsi"/>
                <w:b/>
                <w:bCs/>
                <w:sz w:val="18"/>
                <w:szCs w:val="18"/>
              </w:rPr>
            </w:pPr>
          </w:p>
        </w:tc>
        <w:tc>
          <w:tcPr>
            <w:tcW w:w="810" w:type="dxa"/>
          </w:tcPr>
          <w:p w14:paraId="54672C75" w14:textId="77777777" w:rsidR="004801A7" w:rsidRPr="00FB5894" w:rsidRDefault="004801A7"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b/>
                <w:bCs/>
                <w:sz w:val="18"/>
                <w:szCs w:val="18"/>
              </w:rPr>
            </w:pPr>
          </w:p>
        </w:tc>
        <w:tc>
          <w:tcPr>
            <w:tcW w:w="900" w:type="dxa"/>
          </w:tcPr>
          <w:p w14:paraId="152169CF" w14:textId="77777777" w:rsidR="004801A7" w:rsidRPr="00FB5894" w:rsidRDefault="004801A7"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Theme="minorHAnsi" w:hAnsiTheme="minorHAnsi" w:cstheme="minorHAnsi"/>
                <w:b/>
                <w:bCs/>
                <w:sz w:val="18"/>
                <w:szCs w:val="18"/>
              </w:rPr>
            </w:pPr>
          </w:p>
        </w:tc>
        <w:tc>
          <w:tcPr>
            <w:tcW w:w="720" w:type="dxa"/>
          </w:tcPr>
          <w:p w14:paraId="3DE4F3DB" w14:textId="77777777" w:rsidR="004801A7" w:rsidRPr="00FB5894" w:rsidRDefault="004801A7"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b/>
                <w:bCs/>
                <w:sz w:val="18"/>
                <w:szCs w:val="18"/>
              </w:rPr>
            </w:pPr>
          </w:p>
        </w:tc>
        <w:tc>
          <w:tcPr>
            <w:tcW w:w="990" w:type="dxa"/>
          </w:tcPr>
          <w:p w14:paraId="136BE13E" w14:textId="77777777" w:rsidR="004801A7" w:rsidRPr="00FB5894" w:rsidRDefault="004801A7"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b/>
                <w:bCs/>
                <w:sz w:val="18"/>
                <w:szCs w:val="18"/>
              </w:rPr>
            </w:pPr>
          </w:p>
        </w:tc>
        <w:tc>
          <w:tcPr>
            <w:tcW w:w="1350" w:type="dxa"/>
            <w:vMerge/>
          </w:tcPr>
          <w:p w14:paraId="2CACC258" w14:textId="77777777" w:rsidR="004801A7" w:rsidRPr="00FB5894" w:rsidRDefault="004801A7"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Theme="minorHAnsi" w:hAnsiTheme="minorHAnsi" w:cstheme="minorHAnsi"/>
                <w:b/>
                <w:bCs/>
                <w:sz w:val="18"/>
                <w:szCs w:val="18"/>
              </w:rPr>
            </w:pPr>
          </w:p>
        </w:tc>
        <w:tc>
          <w:tcPr>
            <w:tcW w:w="1890" w:type="dxa"/>
            <w:vMerge/>
            <w:vAlign w:val="center"/>
          </w:tcPr>
          <w:p w14:paraId="7AA873FF" w14:textId="77777777" w:rsidR="004801A7" w:rsidRPr="00FB5894" w:rsidRDefault="004801A7" w:rsidP="008D5D66">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Theme="minorHAnsi" w:hAnsiTheme="minorHAnsi" w:cstheme="minorHAnsi"/>
                <w:b/>
                <w:bCs/>
                <w:sz w:val="18"/>
                <w:szCs w:val="18"/>
              </w:rPr>
            </w:pPr>
          </w:p>
        </w:tc>
      </w:tr>
      <w:tr w:rsidR="003B2501" w:rsidRPr="00D360C3" w14:paraId="11E1FCDC" w14:textId="77777777" w:rsidTr="00FB5894">
        <w:trPr>
          <w:cantSplit/>
          <w:trHeight w:val="180"/>
        </w:trPr>
        <w:tc>
          <w:tcPr>
            <w:tcW w:w="450" w:type="dxa"/>
            <w:vMerge w:val="restart"/>
          </w:tcPr>
          <w:p w14:paraId="0BDB968D" w14:textId="779B2F25" w:rsidR="004801A7" w:rsidRPr="00FB5894" w:rsidRDefault="00BA45DD" w:rsidP="00902C88">
            <w:pPr>
              <w:numPr>
                <w:ilvl w:val="12"/>
                <w:numId w:val="0"/>
              </w:numPr>
              <w:tabs>
                <w:tab w:val="left" w:pos="144"/>
                <w:tab w:val="left" w:pos="288"/>
                <w:tab w:val="left" w:pos="432"/>
                <w:tab w:val="left" w:pos="576"/>
              </w:tabs>
              <w:spacing w:before="100" w:after="52"/>
              <w:rPr>
                <w:rFonts w:asciiTheme="minorHAnsi" w:hAnsiTheme="minorHAnsi" w:cstheme="minorHAnsi"/>
                <w:sz w:val="16"/>
                <w:szCs w:val="16"/>
              </w:rPr>
            </w:pPr>
            <w:r w:rsidRPr="00FB5894">
              <w:rPr>
                <w:rFonts w:asciiTheme="minorHAnsi" w:hAnsiTheme="minorHAnsi" w:cstheme="minorHAnsi"/>
                <w:sz w:val="16"/>
                <w:szCs w:val="16"/>
              </w:rPr>
              <w:t>7</w:t>
            </w:r>
            <w:r w:rsidR="004801A7" w:rsidRPr="00FB5894">
              <w:rPr>
                <w:rFonts w:asciiTheme="minorHAnsi" w:hAnsiTheme="minorHAnsi" w:cstheme="minorHAnsi"/>
                <w:sz w:val="16"/>
                <w:szCs w:val="16"/>
              </w:rPr>
              <w:t>.2</w:t>
            </w:r>
          </w:p>
        </w:tc>
        <w:tc>
          <w:tcPr>
            <w:tcW w:w="1461" w:type="dxa"/>
            <w:vMerge w:val="restart"/>
          </w:tcPr>
          <w:p w14:paraId="022B4BBC" w14:textId="77777777" w:rsidR="004801A7" w:rsidRPr="00FB5894" w:rsidRDefault="004801A7" w:rsidP="00902C88">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s>
              <w:spacing w:before="100" w:after="52"/>
              <w:rPr>
                <w:rFonts w:asciiTheme="minorHAnsi" w:hAnsiTheme="minorHAnsi" w:cstheme="minorHAnsi"/>
                <w:b/>
                <w:bCs/>
                <w:sz w:val="18"/>
                <w:szCs w:val="18"/>
              </w:rPr>
            </w:pPr>
          </w:p>
        </w:tc>
        <w:tc>
          <w:tcPr>
            <w:tcW w:w="934" w:type="dxa"/>
            <w:vMerge w:val="restart"/>
          </w:tcPr>
          <w:p w14:paraId="52051ABA" w14:textId="77777777" w:rsidR="004801A7" w:rsidRPr="00FB5894" w:rsidRDefault="004801A7" w:rsidP="00581EC8">
            <w:pPr>
              <w:numPr>
                <w:ilvl w:val="12"/>
                <w:numId w:val="0"/>
              </w:numPr>
              <w:tabs>
                <w:tab w:val="left" w:pos="144"/>
                <w:tab w:val="left" w:pos="288"/>
                <w:tab w:val="left" w:pos="432"/>
                <w:tab w:val="left" w:pos="576"/>
                <w:tab w:val="left" w:pos="720"/>
                <w:tab w:val="left" w:pos="864"/>
                <w:tab w:val="left" w:pos="1008"/>
              </w:tabs>
              <w:spacing w:before="100" w:after="52"/>
              <w:jc w:val="right"/>
              <w:rPr>
                <w:rFonts w:asciiTheme="minorHAnsi" w:hAnsiTheme="minorHAnsi" w:cstheme="minorHAnsi"/>
                <w:b/>
                <w:bCs/>
                <w:sz w:val="18"/>
                <w:szCs w:val="18"/>
              </w:rPr>
            </w:pPr>
          </w:p>
        </w:tc>
        <w:tc>
          <w:tcPr>
            <w:tcW w:w="575" w:type="dxa"/>
            <w:vMerge w:val="restart"/>
          </w:tcPr>
          <w:p w14:paraId="28DF2A97" w14:textId="77777777" w:rsidR="004801A7" w:rsidRPr="00FB5894" w:rsidRDefault="004801A7" w:rsidP="00902C88">
            <w:pPr>
              <w:numPr>
                <w:ilvl w:val="12"/>
                <w:numId w:val="0"/>
              </w:numPr>
              <w:tabs>
                <w:tab w:val="left" w:pos="144"/>
                <w:tab w:val="left" w:pos="288"/>
                <w:tab w:val="left" w:pos="432"/>
                <w:tab w:val="left" w:pos="576"/>
                <w:tab w:val="left" w:pos="720"/>
                <w:tab w:val="left" w:pos="864"/>
                <w:tab w:val="left" w:pos="1008"/>
                <w:tab w:val="left" w:pos="1152"/>
              </w:tabs>
              <w:spacing w:before="100" w:after="52"/>
              <w:rPr>
                <w:rFonts w:asciiTheme="minorHAnsi" w:hAnsiTheme="minorHAnsi" w:cstheme="minorHAnsi"/>
                <w:b/>
                <w:bCs/>
                <w:sz w:val="18"/>
                <w:szCs w:val="18"/>
              </w:rPr>
            </w:pPr>
          </w:p>
        </w:tc>
        <w:sdt>
          <w:sdtPr>
            <w:rPr>
              <w:rFonts w:asciiTheme="minorHAnsi" w:hAnsiTheme="minorHAnsi" w:cstheme="minorHAnsi"/>
              <w:b/>
              <w:bCs/>
              <w:sz w:val="18"/>
              <w:szCs w:val="18"/>
            </w:rPr>
            <w:id w:val="-603257028"/>
            <w14:checkbox>
              <w14:checked w14:val="0"/>
              <w14:checkedState w14:val="2612" w14:font="MS Gothic"/>
              <w14:uncheckedState w14:val="2610" w14:font="MS Gothic"/>
            </w14:checkbox>
          </w:sdtPr>
          <w:sdtEndPr/>
          <w:sdtContent>
            <w:tc>
              <w:tcPr>
                <w:tcW w:w="810" w:type="dxa"/>
              </w:tcPr>
              <w:p w14:paraId="1471A53F" w14:textId="77777777" w:rsidR="004801A7" w:rsidRPr="00FB5894" w:rsidRDefault="004801A7" w:rsidP="00902C88">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b/>
                    <w:bCs/>
                    <w:sz w:val="18"/>
                    <w:szCs w:val="18"/>
                  </w:rPr>
                </w:pPr>
                <w:r w:rsidRPr="00FB5894">
                  <w:rPr>
                    <w:rFonts w:ascii="Segoe UI Symbol" w:eastAsia="MS Gothic" w:hAnsi="Segoe UI Symbol" w:cs="Segoe UI Symbol"/>
                    <w:b/>
                    <w:bCs/>
                    <w:sz w:val="18"/>
                    <w:szCs w:val="18"/>
                  </w:rPr>
                  <w:t>☐</w:t>
                </w:r>
              </w:p>
            </w:tc>
          </w:sdtContent>
        </w:sdt>
        <w:tc>
          <w:tcPr>
            <w:tcW w:w="810" w:type="dxa"/>
          </w:tcPr>
          <w:p w14:paraId="66DD12D0" w14:textId="77777777" w:rsidR="004801A7" w:rsidRPr="00FB5894" w:rsidRDefault="004801A7"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b/>
                <w:bCs/>
                <w:sz w:val="18"/>
                <w:szCs w:val="18"/>
              </w:rPr>
            </w:pPr>
          </w:p>
        </w:tc>
        <w:tc>
          <w:tcPr>
            <w:tcW w:w="900" w:type="dxa"/>
          </w:tcPr>
          <w:p w14:paraId="4A27A6DB" w14:textId="77777777" w:rsidR="004801A7" w:rsidRPr="00FB5894" w:rsidRDefault="004801A7"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Theme="minorHAnsi" w:hAnsiTheme="minorHAnsi" w:cstheme="minorHAnsi"/>
                <w:b/>
                <w:bCs/>
                <w:sz w:val="18"/>
                <w:szCs w:val="18"/>
              </w:rPr>
            </w:pPr>
          </w:p>
        </w:tc>
        <w:tc>
          <w:tcPr>
            <w:tcW w:w="720" w:type="dxa"/>
          </w:tcPr>
          <w:p w14:paraId="6E38EB9C" w14:textId="77777777" w:rsidR="004801A7" w:rsidRPr="00FB5894" w:rsidRDefault="004801A7"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b/>
                <w:bCs/>
                <w:sz w:val="18"/>
                <w:szCs w:val="18"/>
              </w:rPr>
            </w:pPr>
          </w:p>
        </w:tc>
        <w:tc>
          <w:tcPr>
            <w:tcW w:w="990" w:type="dxa"/>
          </w:tcPr>
          <w:p w14:paraId="18B3A786" w14:textId="77777777" w:rsidR="004801A7" w:rsidRPr="00FB5894" w:rsidRDefault="004801A7"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b/>
                <w:bCs/>
                <w:sz w:val="18"/>
                <w:szCs w:val="18"/>
              </w:rPr>
            </w:pPr>
          </w:p>
        </w:tc>
        <w:tc>
          <w:tcPr>
            <w:tcW w:w="1350" w:type="dxa"/>
            <w:vMerge w:val="restart"/>
          </w:tcPr>
          <w:p w14:paraId="3F2E903A" w14:textId="77777777" w:rsidR="004801A7" w:rsidRPr="00FB5894" w:rsidRDefault="004801A7"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Theme="minorHAnsi" w:hAnsiTheme="minorHAnsi" w:cstheme="minorHAnsi"/>
                <w:b/>
                <w:bCs/>
                <w:sz w:val="18"/>
                <w:szCs w:val="18"/>
              </w:rPr>
            </w:pPr>
          </w:p>
        </w:tc>
        <w:tc>
          <w:tcPr>
            <w:tcW w:w="1890" w:type="dxa"/>
            <w:vMerge w:val="restart"/>
            <w:vAlign w:val="center"/>
          </w:tcPr>
          <w:p w14:paraId="785FE506" w14:textId="77777777" w:rsidR="004801A7" w:rsidRPr="00FB5894" w:rsidRDefault="004801A7" w:rsidP="008D5D66">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Theme="minorHAnsi" w:hAnsiTheme="minorHAnsi" w:cstheme="minorHAnsi"/>
                <w:b/>
                <w:bCs/>
                <w:sz w:val="18"/>
                <w:szCs w:val="18"/>
              </w:rPr>
            </w:pPr>
          </w:p>
        </w:tc>
      </w:tr>
      <w:tr w:rsidR="003B2501" w:rsidRPr="00D360C3" w14:paraId="5C3BC7C7" w14:textId="77777777" w:rsidTr="00FB5894">
        <w:trPr>
          <w:cantSplit/>
          <w:trHeight w:val="180"/>
        </w:trPr>
        <w:tc>
          <w:tcPr>
            <w:tcW w:w="450" w:type="dxa"/>
            <w:vMerge/>
          </w:tcPr>
          <w:p w14:paraId="25AE4A22" w14:textId="77777777" w:rsidR="004801A7" w:rsidRPr="00FB5894" w:rsidRDefault="004801A7" w:rsidP="00902C88">
            <w:pPr>
              <w:numPr>
                <w:ilvl w:val="12"/>
                <w:numId w:val="0"/>
              </w:numPr>
              <w:tabs>
                <w:tab w:val="left" w:pos="144"/>
                <w:tab w:val="left" w:pos="288"/>
                <w:tab w:val="left" w:pos="432"/>
                <w:tab w:val="left" w:pos="576"/>
              </w:tabs>
              <w:spacing w:before="100" w:after="52"/>
              <w:rPr>
                <w:rFonts w:asciiTheme="minorHAnsi" w:hAnsiTheme="minorHAnsi" w:cstheme="minorHAnsi"/>
                <w:sz w:val="16"/>
                <w:szCs w:val="16"/>
              </w:rPr>
            </w:pPr>
          </w:p>
        </w:tc>
        <w:tc>
          <w:tcPr>
            <w:tcW w:w="1461" w:type="dxa"/>
            <w:vMerge/>
          </w:tcPr>
          <w:p w14:paraId="2A5EB566" w14:textId="77777777" w:rsidR="004801A7" w:rsidRPr="00FB5894" w:rsidRDefault="004801A7" w:rsidP="00902C88">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s>
              <w:spacing w:before="100" w:after="52"/>
              <w:rPr>
                <w:rFonts w:asciiTheme="minorHAnsi" w:hAnsiTheme="minorHAnsi" w:cstheme="minorHAnsi"/>
                <w:sz w:val="18"/>
                <w:szCs w:val="18"/>
              </w:rPr>
            </w:pPr>
          </w:p>
        </w:tc>
        <w:tc>
          <w:tcPr>
            <w:tcW w:w="934" w:type="dxa"/>
            <w:vMerge/>
          </w:tcPr>
          <w:p w14:paraId="0E61C2A1" w14:textId="77777777" w:rsidR="004801A7" w:rsidRPr="00FB5894" w:rsidRDefault="004801A7" w:rsidP="00902C88">
            <w:pPr>
              <w:numPr>
                <w:ilvl w:val="12"/>
                <w:numId w:val="0"/>
              </w:numPr>
              <w:tabs>
                <w:tab w:val="left" w:pos="144"/>
                <w:tab w:val="left" w:pos="288"/>
                <w:tab w:val="left" w:pos="432"/>
                <w:tab w:val="left" w:pos="576"/>
                <w:tab w:val="left" w:pos="720"/>
                <w:tab w:val="left" w:pos="864"/>
                <w:tab w:val="left" w:pos="1008"/>
              </w:tabs>
              <w:spacing w:before="100" w:after="52"/>
              <w:rPr>
                <w:rFonts w:asciiTheme="minorHAnsi" w:hAnsiTheme="minorHAnsi" w:cstheme="minorHAnsi"/>
                <w:sz w:val="18"/>
                <w:szCs w:val="18"/>
              </w:rPr>
            </w:pPr>
          </w:p>
        </w:tc>
        <w:tc>
          <w:tcPr>
            <w:tcW w:w="575" w:type="dxa"/>
            <w:vMerge/>
          </w:tcPr>
          <w:p w14:paraId="57745348" w14:textId="77777777" w:rsidR="004801A7" w:rsidRPr="00FB5894" w:rsidRDefault="004801A7" w:rsidP="00902C88">
            <w:pPr>
              <w:numPr>
                <w:ilvl w:val="12"/>
                <w:numId w:val="0"/>
              </w:numPr>
              <w:tabs>
                <w:tab w:val="left" w:pos="144"/>
                <w:tab w:val="left" w:pos="288"/>
                <w:tab w:val="left" w:pos="432"/>
                <w:tab w:val="left" w:pos="576"/>
                <w:tab w:val="left" w:pos="720"/>
                <w:tab w:val="left" w:pos="864"/>
                <w:tab w:val="left" w:pos="1008"/>
                <w:tab w:val="left" w:pos="1152"/>
              </w:tabs>
              <w:spacing w:before="100" w:after="52"/>
              <w:rPr>
                <w:rFonts w:asciiTheme="minorHAnsi" w:hAnsiTheme="minorHAnsi" w:cstheme="minorHAnsi"/>
                <w:sz w:val="18"/>
                <w:szCs w:val="18"/>
              </w:rPr>
            </w:pPr>
          </w:p>
        </w:tc>
        <w:tc>
          <w:tcPr>
            <w:tcW w:w="810" w:type="dxa"/>
            <w:vMerge w:val="restart"/>
          </w:tcPr>
          <w:p w14:paraId="24ABE539" w14:textId="77777777" w:rsidR="004801A7" w:rsidRPr="00FB5894" w:rsidRDefault="004801A7" w:rsidP="00902C88">
            <w:pPr>
              <w:numPr>
                <w:ilvl w:val="12"/>
                <w:numId w:val="0"/>
              </w:numPr>
              <w:tabs>
                <w:tab w:val="left" w:pos="144"/>
                <w:tab w:val="left" w:pos="288"/>
                <w:tab w:val="left" w:pos="432"/>
                <w:tab w:val="left" w:pos="576"/>
                <w:tab w:val="left" w:pos="720"/>
                <w:tab w:val="left" w:pos="864"/>
                <w:tab w:val="left" w:pos="1008"/>
                <w:tab w:val="left" w:pos="1152"/>
              </w:tabs>
              <w:spacing w:before="100" w:after="52"/>
              <w:rPr>
                <w:rFonts w:asciiTheme="minorHAnsi" w:hAnsiTheme="minorHAnsi" w:cstheme="minorHAnsi"/>
                <w:sz w:val="18"/>
                <w:szCs w:val="18"/>
              </w:rPr>
            </w:pPr>
          </w:p>
        </w:tc>
        <w:tc>
          <w:tcPr>
            <w:tcW w:w="810" w:type="dxa"/>
          </w:tcPr>
          <w:p w14:paraId="71857D0B" w14:textId="77777777" w:rsidR="004801A7" w:rsidRPr="00FB5894" w:rsidRDefault="004801A7"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b/>
                <w:bCs/>
                <w:sz w:val="18"/>
                <w:szCs w:val="18"/>
              </w:rPr>
            </w:pPr>
          </w:p>
        </w:tc>
        <w:tc>
          <w:tcPr>
            <w:tcW w:w="900" w:type="dxa"/>
          </w:tcPr>
          <w:p w14:paraId="291AF7D3" w14:textId="77777777" w:rsidR="004801A7" w:rsidRPr="00FB5894" w:rsidRDefault="004801A7"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Theme="minorHAnsi" w:hAnsiTheme="minorHAnsi" w:cstheme="minorHAnsi"/>
                <w:b/>
                <w:bCs/>
                <w:sz w:val="18"/>
                <w:szCs w:val="18"/>
              </w:rPr>
            </w:pPr>
          </w:p>
        </w:tc>
        <w:tc>
          <w:tcPr>
            <w:tcW w:w="720" w:type="dxa"/>
          </w:tcPr>
          <w:p w14:paraId="0AA211A1" w14:textId="77777777" w:rsidR="004801A7" w:rsidRPr="00FB5894" w:rsidRDefault="004801A7"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b/>
                <w:bCs/>
                <w:sz w:val="18"/>
                <w:szCs w:val="18"/>
              </w:rPr>
            </w:pPr>
          </w:p>
        </w:tc>
        <w:tc>
          <w:tcPr>
            <w:tcW w:w="990" w:type="dxa"/>
          </w:tcPr>
          <w:p w14:paraId="068AF4E8" w14:textId="77777777" w:rsidR="004801A7" w:rsidRPr="00FB5894" w:rsidRDefault="004801A7"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b/>
                <w:bCs/>
                <w:sz w:val="18"/>
                <w:szCs w:val="18"/>
              </w:rPr>
            </w:pPr>
          </w:p>
        </w:tc>
        <w:tc>
          <w:tcPr>
            <w:tcW w:w="1350" w:type="dxa"/>
            <w:vMerge/>
          </w:tcPr>
          <w:p w14:paraId="1BE20A3A" w14:textId="77777777" w:rsidR="004801A7" w:rsidRPr="00FB5894" w:rsidRDefault="004801A7" w:rsidP="00902C88">
            <w:pPr>
              <w:numPr>
                <w:ilvl w:val="12"/>
                <w:numId w:val="0"/>
              </w:numPr>
              <w:tabs>
                <w:tab w:val="left" w:pos="144"/>
                <w:tab w:val="left" w:pos="288"/>
                <w:tab w:val="left" w:pos="432"/>
                <w:tab w:val="left" w:pos="576"/>
                <w:tab w:val="left" w:pos="720"/>
                <w:tab w:val="left" w:pos="864"/>
                <w:tab w:val="left" w:pos="1008"/>
                <w:tab w:val="left" w:pos="1152"/>
              </w:tabs>
              <w:spacing w:before="100" w:after="52"/>
              <w:rPr>
                <w:rFonts w:asciiTheme="minorHAnsi" w:hAnsiTheme="minorHAnsi" w:cstheme="minorHAnsi"/>
                <w:sz w:val="18"/>
                <w:szCs w:val="18"/>
              </w:rPr>
            </w:pPr>
          </w:p>
        </w:tc>
        <w:tc>
          <w:tcPr>
            <w:tcW w:w="1890" w:type="dxa"/>
            <w:vMerge/>
            <w:vAlign w:val="center"/>
          </w:tcPr>
          <w:p w14:paraId="49AF1169" w14:textId="77777777" w:rsidR="004801A7" w:rsidRPr="00FB5894" w:rsidRDefault="004801A7" w:rsidP="008D5D66">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Theme="minorHAnsi" w:hAnsiTheme="minorHAnsi" w:cstheme="minorHAnsi"/>
                <w:sz w:val="18"/>
                <w:szCs w:val="18"/>
              </w:rPr>
            </w:pPr>
          </w:p>
        </w:tc>
      </w:tr>
      <w:tr w:rsidR="003B2501" w:rsidRPr="00D360C3" w14:paraId="6E5091F6" w14:textId="77777777" w:rsidTr="00FB5894">
        <w:trPr>
          <w:cantSplit/>
          <w:trHeight w:val="180"/>
        </w:trPr>
        <w:tc>
          <w:tcPr>
            <w:tcW w:w="450" w:type="dxa"/>
            <w:vMerge/>
            <w:tcBorders>
              <w:bottom w:val="single" w:sz="6" w:space="0" w:color="000000"/>
            </w:tcBorders>
          </w:tcPr>
          <w:p w14:paraId="7C6C06F0" w14:textId="77777777" w:rsidR="004801A7" w:rsidRPr="00FB5894" w:rsidRDefault="004801A7" w:rsidP="00902C88">
            <w:pPr>
              <w:numPr>
                <w:ilvl w:val="12"/>
                <w:numId w:val="0"/>
              </w:numPr>
              <w:tabs>
                <w:tab w:val="left" w:pos="144"/>
                <w:tab w:val="left" w:pos="288"/>
                <w:tab w:val="left" w:pos="432"/>
                <w:tab w:val="left" w:pos="576"/>
              </w:tabs>
              <w:spacing w:before="100" w:after="52"/>
              <w:rPr>
                <w:rFonts w:asciiTheme="minorHAnsi" w:hAnsiTheme="minorHAnsi" w:cstheme="minorHAnsi"/>
                <w:sz w:val="16"/>
                <w:szCs w:val="16"/>
              </w:rPr>
            </w:pPr>
          </w:p>
        </w:tc>
        <w:tc>
          <w:tcPr>
            <w:tcW w:w="1461" w:type="dxa"/>
            <w:vMerge/>
          </w:tcPr>
          <w:p w14:paraId="575329BC" w14:textId="77777777" w:rsidR="004801A7" w:rsidRPr="00FB5894" w:rsidRDefault="004801A7" w:rsidP="00902C88">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s>
              <w:spacing w:before="100" w:after="52"/>
              <w:rPr>
                <w:rFonts w:asciiTheme="minorHAnsi" w:hAnsiTheme="minorHAnsi" w:cstheme="minorHAnsi"/>
                <w:sz w:val="18"/>
                <w:szCs w:val="18"/>
              </w:rPr>
            </w:pPr>
          </w:p>
        </w:tc>
        <w:tc>
          <w:tcPr>
            <w:tcW w:w="934" w:type="dxa"/>
            <w:vMerge/>
            <w:tcBorders>
              <w:bottom w:val="single" w:sz="6" w:space="0" w:color="000000"/>
            </w:tcBorders>
          </w:tcPr>
          <w:p w14:paraId="2C74F793" w14:textId="77777777" w:rsidR="004801A7" w:rsidRPr="00FB5894" w:rsidRDefault="004801A7" w:rsidP="00902C88">
            <w:pPr>
              <w:numPr>
                <w:ilvl w:val="12"/>
                <w:numId w:val="0"/>
              </w:numPr>
              <w:tabs>
                <w:tab w:val="left" w:pos="144"/>
                <w:tab w:val="left" w:pos="288"/>
                <w:tab w:val="left" w:pos="432"/>
                <w:tab w:val="left" w:pos="576"/>
                <w:tab w:val="left" w:pos="720"/>
                <w:tab w:val="left" w:pos="864"/>
                <w:tab w:val="left" w:pos="1008"/>
              </w:tabs>
              <w:spacing w:before="100" w:after="52"/>
              <w:rPr>
                <w:rFonts w:asciiTheme="minorHAnsi" w:hAnsiTheme="minorHAnsi" w:cstheme="minorHAnsi"/>
                <w:sz w:val="18"/>
                <w:szCs w:val="18"/>
              </w:rPr>
            </w:pPr>
          </w:p>
        </w:tc>
        <w:tc>
          <w:tcPr>
            <w:tcW w:w="575" w:type="dxa"/>
            <w:vMerge/>
            <w:tcBorders>
              <w:bottom w:val="single" w:sz="6" w:space="0" w:color="000000"/>
            </w:tcBorders>
          </w:tcPr>
          <w:p w14:paraId="1E4A99EC" w14:textId="77777777" w:rsidR="004801A7" w:rsidRPr="00FB5894" w:rsidRDefault="004801A7" w:rsidP="00902C88">
            <w:pPr>
              <w:numPr>
                <w:ilvl w:val="12"/>
                <w:numId w:val="0"/>
              </w:numPr>
              <w:tabs>
                <w:tab w:val="left" w:pos="144"/>
                <w:tab w:val="left" w:pos="288"/>
                <w:tab w:val="left" w:pos="432"/>
                <w:tab w:val="left" w:pos="576"/>
                <w:tab w:val="left" w:pos="720"/>
                <w:tab w:val="left" w:pos="864"/>
                <w:tab w:val="left" w:pos="1008"/>
                <w:tab w:val="left" w:pos="1152"/>
              </w:tabs>
              <w:spacing w:before="100" w:after="52"/>
              <w:rPr>
                <w:rFonts w:asciiTheme="minorHAnsi" w:hAnsiTheme="minorHAnsi" w:cstheme="minorHAnsi"/>
                <w:sz w:val="18"/>
                <w:szCs w:val="18"/>
              </w:rPr>
            </w:pPr>
          </w:p>
        </w:tc>
        <w:tc>
          <w:tcPr>
            <w:tcW w:w="810" w:type="dxa"/>
            <w:vMerge/>
            <w:tcBorders>
              <w:bottom w:val="single" w:sz="6" w:space="0" w:color="000000"/>
            </w:tcBorders>
          </w:tcPr>
          <w:p w14:paraId="2EFFAC35" w14:textId="77777777" w:rsidR="004801A7" w:rsidRPr="00FB5894" w:rsidRDefault="004801A7" w:rsidP="00902C88">
            <w:pPr>
              <w:numPr>
                <w:ilvl w:val="12"/>
                <w:numId w:val="0"/>
              </w:numPr>
              <w:tabs>
                <w:tab w:val="left" w:pos="144"/>
                <w:tab w:val="left" w:pos="288"/>
                <w:tab w:val="left" w:pos="432"/>
                <w:tab w:val="left" w:pos="576"/>
                <w:tab w:val="left" w:pos="720"/>
                <w:tab w:val="left" w:pos="864"/>
                <w:tab w:val="left" w:pos="1008"/>
                <w:tab w:val="left" w:pos="1152"/>
              </w:tabs>
              <w:spacing w:before="100" w:after="52"/>
              <w:rPr>
                <w:rFonts w:asciiTheme="minorHAnsi" w:hAnsiTheme="minorHAnsi" w:cstheme="minorHAnsi"/>
                <w:sz w:val="18"/>
                <w:szCs w:val="18"/>
              </w:rPr>
            </w:pPr>
          </w:p>
        </w:tc>
        <w:tc>
          <w:tcPr>
            <w:tcW w:w="810" w:type="dxa"/>
            <w:tcBorders>
              <w:bottom w:val="single" w:sz="6" w:space="0" w:color="000000"/>
            </w:tcBorders>
          </w:tcPr>
          <w:p w14:paraId="217E2CF2" w14:textId="77777777" w:rsidR="004801A7" w:rsidRPr="00FB5894" w:rsidRDefault="004801A7"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b/>
                <w:bCs/>
                <w:sz w:val="18"/>
                <w:szCs w:val="18"/>
              </w:rPr>
            </w:pPr>
          </w:p>
        </w:tc>
        <w:tc>
          <w:tcPr>
            <w:tcW w:w="900" w:type="dxa"/>
            <w:tcBorders>
              <w:bottom w:val="single" w:sz="6" w:space="0" w:color="000000"/>
            </w:tcBorders>
          </w:tcPr>
          <w:p w14:paraId="008F0288" w14:textId="77777777" w:rsidR="004801A7" w:rsidRPr="00FB5894" w:rsidRDefault="004801A7"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Theme="minorHAnsi" w:hAnsiTheme="minorHAnsi" w:cstheme="minorHAnsi"/>
                <w:b/>
                <w:bCs/>
                <w:sz w:val="18"/>
                <w:szCs w:val="18"/>
              </w:rPr>
            </w:pPr>
          </w:p>
        </w:tc>
        <w:tc>
          <w:tcPr>
            <w:tcW w:w="720" w:type="dxa"/>
          </w:tcPr>
          <w:p w14:paraId="0960BAE1" w14:textId="77777777" w:rsidR="004801A7" w:rsidRPr="00FB5894" w:rsidRDefault="004801A7"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b/>
                <w:bCs/>
                <w:sz w:val="18"/>
                <w:szCs w:val="18"/>
              </w:rPr>
            </w:pPr>
          </w:p>
        </w:tc>
        <w:tc>
          <w:tcPr>
            <w:tcW w:w="990" w:type="dxa"/>
          </w:tcPr>
          <w:p w14:paraId="5EEE084E" w14:textId="77777777" w:rsidR="004801A7" w:rsidRPr="00FB5894" w:rsidRDefault="004801A7"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b/>
                <w:bCs/>
                <w:sz w:val="18"/>
                <w:szCs w:val="18"/>
              </w:rPr>
            </w:pPr>
          </w:p>
        </w:tc>
        <w:tc>
          <w:tcPr>
            <w:tcW w:w="1350" w:type="dxa"/>
            <w:vMerge/>
            <w:tcBorders>
              <w:bottom w:val="single" w:sz="6" w:space="0" w:color="000000"/>
            </w:tcBorders>
          </w:tcPr>
          <w:p w14:paraId="6CC17103" w14:textId="77777777" w:rsidR="004801A7" w:rsidRPr="00FB5894" w:rsidRDefault="004801A7" w:rsidP="00902C88">
            <w:pPr>
              <w:numPr>
                <w:ilvl w:val="12"/>
                <w:numId w:val="0"/>
              </w:numPr>
              <w:tabs>
                <w:tab w:val="left" w:pos="144"/>
                <w:tab w:val="left" w:pos="288"/>
                <w:tab w:val="left" w:pos="432"/>
                <w:tab w:val="left" w:pos="576"/>
                <w:tab w:val="left" w:pos="720"/>
                <w:tab w:val="left" w:pos="864"/>
                <w:tab w:val="left" w:pos="1008"/>
                <w:tab w:val="left" w:pos="1152"/>
              </w:tabs>
              <w:spacing w:before="100" w:after="52"/>
              <w:rPr>
                <w:rFonts w:asciiTheme="minorHAnsi" w:hAnsiTheme="minorHAnsi" w:cstheme="minorHAnsi"/>
                <w:sz w:val="18"/>
                <w:szCs w:val="18"/>
              </w:rPr>
            </w:pPr>
          </w:p>
        </w:tc>
        <w:tc>
          <w:tcPr>
            <w:tcW w:w="1890" w:type="dxa"/>
            <w:vMerge/>
            <w:vAlign w:val="center"/>
          </w:tcPr>
          <w:p w14:paraId="54196BFC" w14:textId="77777777" w:rsidR="004801A7" w:rsidRPr="00FB5894" w:rsidRDefault="004801A7" w:rsidP="008D5D66">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Theme="minorHAnsi" w:hAnsiTheme="minorHAnsi" w:cstheme="minorHAnsi"/>
                <w:sz w:val="18"/>
                <w:szCs w:val="18"/>
              </w:rPr>
            </w:pPr>
          </w:p>
        </w:tc>
      </w:tr>
      <w:tr w:rsidR="003B2501" w:rsidRPr="00D360C3" w14:paraId="6974CE92" w14:textId="77777777" w:rsidTr="00FB5894">
        <w:trPr>
          <w:cantSplit/>
          <w:trHeight w:val="246"/>
        </w:trPr>
        <w:tc>
          <w:tcPr>
            <w:tcW w:w="7650" w:type="dxa"/>
            <w:gridSpan w:val="9"/>
            <w:tcBorders>
              <w:left w:val="nil"/>
              <w:bottom w:val="nil"/>
              <w:right w:val="nil"/>
            </w:tcBorders>
          </w:tcPr>
          <w:p w14:paraId="23FC8E65" w14:textId="77777777" w:rsidR="004801A7" w:rsidRPr="00FB5894" w:rsidRDefault="004801A7" w:rsidP="00902C88">
            <w:pPr>
              <w:numPr>
                <w:ilvl w:val="12"/>
                <w:numId w:val="0"/>
              </w:numPr>
              <w:tabs>
                <w:tab w:val="left" w:pos="144"/>
                <w:tab w:val="left" w:pos="288"/>
                <w:tab w:val="left" w:pos="432"/>
                <w:tab w:val="left" w:pos="576"/>
                <w:tab w:val="left" w:pos="720"/>
                <w:tab w:val="left" w:pos="864"/>
                <w:tab w:val="left" w:pos="1008"/>
                <w:tab w:val="left" w:pos="1152"/>
              </w:tabs>
              <w:spacing w:before="100" w:after="52"/>
              <w:rPr>
                <w:rFonts w:asciiTheme="minorHAnsi" w:hAnsiTheme="minorHAnsi" w:cstheme="minorHAnsi"/>
                <w:sz w:val="18"/>
                <w:szCs w:val="18"/>
              </w:rPr>
            </w:pPr>
          </w:p>
        </w:tc>
        <w:tc>
          <w:tcPr>
            <w:tcW w:w="1350" w:type="dxa"/>
            <w:tcBorders>
              <w:left w:val="nil"/>
              <w:bottom w:val="nil"/>
            </w:tcBorders>
          </w:tcPr>
          <w:p w14:paraId="2AEF6E44" w14:textId="77777777" w:rsidR="004801A7" w:rsidRPr="00FB5894" w:rsidRDefault="004801A7" w:rsidP="00902C88">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Theme="minorHAnsi" w:hAnsiTheme="minorHAnsi" w:cstheme="minorHAnsi"/>
                <w:sz w:val="18"/>
                <w:szCs w:val="18"/>
              </w:rPr>
            </w:pPr>
            <w:r w:rsidRPr="00FB5894">
              <w:rPr>
                <w:rFonts w:asciiTheme="minorHAnsi" w:hAnsiTheme="minorHAnsi" w:cstheme="minorHAnsi"/>
                <w:sz w:val="18"/>
                <w:szCs w:val="18"/>
              </w:rPr>
              <w:t>TOTAL:</w:t>
            </w:r>
          </w:p>
        </w:tc>
        <w:tc>
          <w:tcPr>
            <w:tcW w:w="1890" w:type="dxa"/>
            <w:vAlign w:val="center"/>
          </w:tcPr>
          <w:p w14:paraId="3E65FBAC" w14:textId="77777777" w:rsidR="004801A7" w:rsidRPr="00FB5894" w:rsidRDefault="004801A7" w:rsidP="008D5D66">
            <w:pPr>
              <w:numPr>
                <w:ilvl w:val="12"/>
                <w:numId w:val="0"/>
              </w:numPr>
              <w:tabs>
                <w:tab w:val="left" w:pos="144"/>
                <w:tab w:val="left" w:pos="288"/>
                <w:tab w:val="left" w:pos="432"/>
                <w:tab w:val="left" w:pos="576"/>
                <w:tab w:val="left" w:pos="720"/>
                <w:tab w:val="left" w:pos="864"/>
                <w:tab w:val="left" w:pos="1008"/>
                <w:tab w:val="left" w:pos="1152"/>
              </w:tabs>
              <w:spacing w:before="100" w:after="52"/>
              <w:jc w:val="right"/>
              <w:rPr>
                <w:rFonts w:asciiTheme="minorHAnsi" w:hAnsiTheme="minorHAnsi" w:cstheme="minorHAnsi"/>
                <w:b/>
                <w:bCs/>
                <w:sz w:val="18"/>
                <w:szCs w:val="18"/>
              </w:rPr>
            </w:pPr>
          </w:p>
        </w:tc>
      </w:tr>
    </w:tbl>
    <w:p w14:paraId="49DF9B11" w14:textId="01EF1CD9" w:rsidR="00D56430" w:rsidRDefault="009226C5" w:rsidP="006001F5">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20"/>
        <w:jc w:val="both"/>
        <w:rPr>
          <w:rFonts w:asciiTheme="minorHAnsi" w:hAnsiTheme="minorHAnsi" w:cstheme="minorHAnsi"/>
          <w:color w:val="000000" w:themeColor="text1"/>
        </w:rPr>
      </w:pPr>
      <w:r w:rsidRPr="00FB5894">
        <w:rPr>
          <w:rFonts w:asciiTheme="minorHAnsi" w:hAnsiTheme="minorHAnsi" w:cstheme="minorHAnsi"/>
          <w:b/>
          <w:bCs/>
          <w:color w:val="000000" w:themeColor="text1"/>
        </w:rPr>
        <w:t xml:space="preserve">Part </w:t>
      </w:r>
      <w:r w:rsidR="00BA45DD" w:rsidRPr="00FB5894">
        <w:rPr>
          <w:rFonts w:asciiTheme="minorHAnsi" w:hAnsiTheme="minorHAnsi" w:cstheme="minorHAnsi"/>
          <w:b/>
          <w:bCs/>
          <w:color w:val="000000" w:themeColor="text1"/>
        </w:rPr>
        <w:t>8</w:t>
      </w:r>
      <w:r w:rsidR="00D56430" w:rsidRPr="00FB5894">
        <w:rPr>
          <w:rFonts w:asciiTheme="minorHAnsi" w:hAnsiTheme="minorHAnsi" w:cstheme="minorHAnsi"/>
          <w:b/>
          <w:bCs/>
          <w:color w:val="000000" w:themeColor="text1"/>
        </w:rPr>
        <w:t xml:space="preserve">. PRIORITY CLAIMS </w:t>
      </w:r>
      <w:r w:rsidR="00A76BD8" w:rsidRPr="00FB5894">
        <w:rPr>
          <w:rFonts w:asciiTheme="minorHAnsi" w:hAnsiTheme="minorHAnsi" w:cstheme="minorHAnsi"/>
          <w:b/>
          <w:bCs/>
          <w:color w:val="000000" w:themeColor="text1"/>
        </w:rPr>
        <w:t xml:space="preserve">UNDER § 507(a)(2) THROUGH (a)(10):  </w:t>
      </w:r>
      <w:r w:rsidR="007E2B40" w:rsidRPr="00FB5894">
        <w:rPr>
          <w:rFonts w:asciiTheme="minorHAnsi" w:hAnsiTheme="minorHAnsi" w:cstheme="minorHAnsi"/>
          <w:color w:val="000000" w:themeColor="text1"/>
        </w:rPr>
        <w:t>The trustee will pay the amount of the allowed priority claim listed in the proof of claim, unless otherwise ordered by the court</w:t>
      </w:r>
      <w:r w:rsidR="005F6DE6">
        <w:rPr>
          <w:rFonts w:asciiTheme="minorHAnsi" w:hAnsiTheme="minorHAnsi" w:cstheme="minorHAnsi"/>
          <w:color w:val="000000" w:themeColor="text1"/>
        </w:rPr>
        <w:t>.</w:t>
      </w:r>
      <w:r w:rsidR="007E2B40" w:rsidRPr="00FB5894" w:rsidDel="00161BDA">
        <w:rPr>
          <w:rFonts w:asciiTheme="minorHAnsi" w:hAnsiTheme="minorHAnsi" w:cstheme="minorHAnsi"/>
          <w:b/>
          <w:color w:val="000000" w:themeColor="text1"/>
        </w:rPr>
        <w:t xml:space="preserve"> </w:t>
      </w:r>
      <w:r w:rsidR="00161BDA" w:rsidRPr="00FB5894">
        <w:rPr>
          <w:rFonts w:asciiTheme="minorHAnsi" w:hAnsiTheme="minorHAnsi" w:cstheme="minorHAnsi"/>
          <w:b/>
          <w:color w:val="000000" w:themeColor="text1"/>
        </w:rPr>
        <w:t>All following entries</w:t>
      </w:r>
      <w:r w:rsidR="00E61AAD" w:rsidRPr="00FB5894">
        <w:rPr>
          <w:rFonts w:asciiTheme="minorHAnsi" w:hAnsiTheme="minorHAnsi" w:cstheme="minorHAnsi"/>
          <w:b/>
          <w:color w:val="000000" w:themeColor="text1"/>
        </w:rPr>
        <w:t xml:space="preserve"> are estimates.</w:t>
      </w:r>
      <w:r w:rsidR="00E61AAD" w:rsidRPr="00FB5894">
        <w:rPr>
          <w:rFonts w:asciiTheme="minorHAnsi" w:hAnsiTheme="minorHAnsi" w:cstheme="minorHAnsi"/>
          <w:color w:val="000000" w:themeColor="text1"/>
        </w:rPr>
        <w:t xml:space="preserve"> </w:t>
      </w:r>
    </w:p>
    <w:p w14:paraId="4CE6D61F" w14:textId="77777777" w:rsidR="0038404B" w:rsidRPr="00FB5894" w:rsidRDefault="0038404B" w:rsidP="006001F5">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20"/>
        <w:jc w:val="both"/>
        <w:rPr>
          <w:rFonts w:asciiTheme="minorHAnsi" w:hAnsiTheme="minorHAnsi" w:cstheme="minorHAnsi"/>
        </w:rPr>
      </w:pPr>
    </w:p>
    <w:tbl>
      <w:tblPr>
        <w:tblW w:w="10890" w:type="dxa"/>
        <w:tblInd w:w="-8" w:type="dxa"/>
        <w:tblLayout w:type="fixed"/>
        <w:tblCellMar>
          <w:left w:w="100" w:type="dxa"/>
          <w:right w:w="100" w:type="dxa"/>
        </w:tblCellMar>
        <w:tblLook w:val="0000" w:firstRow="0" w:lastRow="0" w:firstColumn="0" w:lastColumn="0" w:noHBand="0" w:noVBand="0"/>
      </w:tblPr>
      <w:tblGrid>
        <w:gridCol w:w="625"/>
        <w:gridCol w:w="1662"/>
        <w:gridCol w:w="1200"/>
        <w:gridCol w:w="1000"/>
        <w:gridCol w:w="1100"/>
        <w:gridCol w:w="1100"/>
        <w:gridCol w:w="1200"/>
        <w:gridCol w:w="1505"/>
        <w:gridCol w:w="1498"/>
      </w:tblGrid>
      <w:tr w:rsidR="003B2501" w:rsidRPr="00D360C3" w14:paraId="79A79352" w14:textId="77777777" w:rsidTr="00FB5894">
        <w:trPr>
          <w:cantSplit/>
          <w:trHeight w:val="830"/>
        </w:trPr>
        <w:tc>
          <w:tcPr>
            <w:tcW w:w="625" w:type="dxa"/>
            <w:tcBorders>
              <w:top w:val="single" w:sz="6" w:space="0" w:color="000000"/>
              <w:left w:val="single" w:sz="6" w:space="0" w:color="000000"/>
              <w:bottom w:val="nil"/>
              <w:right w:val="nil"/>
            </w:tcBorders>
          </w:tcPr>
          <w:p w14:paraId="0547E43A" w14:textId="77777777" w:rsidR="005038A6" w:rsidRPr="00FB5894" w:rsidRDefault="005038A6" w:rsidP="00F0397F">
            <w:pPr>
              <w:numPr>
                <w:ilvl w:val="12"/>
                <w:numId w:val="0"/>
              </w:numPr>
              <w:tabs>
                <w:tab w:val="left" w:pos="144"/>
                <w:tab w:val="left" w:pos="288"/>
                <w:tab w:val="left" w:pos="432"/>
                <w:tab w:val="left" w:pos="576"/>
              </w:tabs>
              <w:spacing w:before="100" w:after="52"/>
              <w:rPr>
                <w:rFonts w:asciiTheme="minorHAnsi" w:hAnsiTheme="minorHAnsi" w:cstheme="minorHAnsi"/>
                <w:sz w:val="18"/>
                <w:szCs w:val="18"/>
              </w:rPr>
            </w:pPr>
          </w:p>
        </w:tc>
        <w:tc>
          <w:tcPr>
            <w:tcW w:w="1662" w:type="dxa"/>
            <w:tcBorders>
              <w:top w:val="single" w:sz="6" w:space="0" w:color="000000"/>
              <w:left w:val="single" w:sz="6" w:space="0" w:color="000000"/>
              <w:bottom w:val="nil"/>
              <w:right w:val="nil"/>
            </w:tcBorders>
            <w:vAlign w:val="center"/>
          </w:tcPr>
          <w:p w14:paraId="320B3D0B" w14:textId="77777777" w:rsidR="005038A6" w:rsidRPr="00FB5894" w:rsidRDefault="005038A6" w:rsidP="00F0397F">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2"/>
              <w:jc w:val="center"/>
              <w:rPr>
                <w:rFonts w:asciiTheme="minorHAnsi" w:hAnsiTheme="minorHAnsi" w:cstheme="minorHAnsi"/>
                <w:sz w:val="16"/>
                <w:szCs w:val="16"/>
              </w:rPr>
            </w:pPr>
            <w:r w:rsidRPr="00FB5894">
              <w:rPr>
                <w:rFonts w:asciiTheme="minorHAnsi" w:hAnsiTheme="minorHAnsi" w:cstheme="minorHAnsi"/>
                <w:sz w:val="16"/>
                <w:szCs w:val="16"/>
              </w:rPr>
              <w:t>Creditor</w:t>
            </w:r>
          </w:p>
        </w:tc>
        <w:tc>
          <w:tcPr>
            <w:tcW w:w="1200" w:type="dxa"/>
            <w:tcBorders>
              <w:top w:val="single" w:sz="6" w:space="0" w:color="000000"/>
              <w:left w:val="single" w:sz="6" w:space="0" w:color="000000"/>
              <w:bottom w:val="nil"/>
              <w:right w:val="nil"/>
            </w:tcBorders>
            <w:vAlign w:val="center"/>
          </w:tcPr>
          <w:p w14:paraId="361178C3" w14:textId="77777777" w:rsidR="005038A6" w:rsidRPr="00FB5894" w:rsidRDefault="005038A6" w:rsidP="00FB5894">
            <w:pPr>
              <w:numPr>
                <w:ilvl w:val="12"/>
                <w:numId w:val="0"/>
              </w:numPr>
              <w:tabs>
                <w:tab w:val="left" w:pos="144"/>
                <w:tab w:val="left" w:pos="288"/>
                <w:tab w:val="left" w:pos="432"/>
                <w:tab w:val="left" w:pos="576"/>
                <w:tab w:val="left" w:pos="720"/>
                <w:tab w:val="left" w:pos="864"/>
                <w:tab w:val="left" w:pos="1008"/>
                <w:tab w:val="left" w:pos="1152"/>
                <w:tab w:val="left" w:pos="1296"/>
              </w:tabs>
              <w:jc w:val="center"/>
              <w:rPr>
                <w:rFonts w:asciiTheme="minorHAnsi" w:hAnsiTheme="minorHAnsi" w:cstheme="minorHAnsi"/>
                <w:sz w:val="16"/>
                <w:szCs w:val="16"/>
              </w:rPr>
            </w:pPr>
            <w:r w:rsidRPr="00FB5894">
              <w:rPr>
                <w:rFonts w:asciiTheme="minorHAnsi" w:hAnsiTheme="minorHAnsi" w:cstheme="minorHAnsi"/>
                <w:sz w:val="16"/>
                <w:szCs w:val="16"/>
              </w:rPr>
              <w:t>Claim</w:t>
            </w:r>
          </w:p>
          <w:p w14:paraId="74319CC5" w14:textId="5752A49C" w:rsidR="00FA5624" w:rsidRPr="00FB5894" w:rsidRDefault="00FA5624" w:rsidP="00FB5894">
            <w:pPr>
              <w:numPr>
                <w:ilvl w:val="12"/>
                <w:numId w:val="0"/>
              </w:numPr>
              <w:tabs>
                <w:tab w:val="left" w:pos="144"/>
                <w:tab w:val="left" w:pos="288"/>
                <w:tab w:val="left" w:pos="432"/>
                <w:tab w:val="left" w:pos="576"/>
                <w:tab w:val="left" w:pos="720"/>
                <w:tab w:val="left" w:pos="864"/>
                <w:tab w:val="left" w:pos="1008"/>
                <w:tab w:val="left" w:pos="1152"/>
                <w:tab w:val="left" w:pos="1296"/>
              </w:tabs>
              <w:jc w:val="center"/>
              <w:rPr>
                <w:rFonts w:asciiTheme="minorHAnsi" w:hAnsiTheme="minorHAnsi" w:cstheme="minorHAnsi"/>
                <w:sz w:val="16"/>
                <w:szCs w:val="16"/>
              </w:rPr>
            </w:pPr>
            <w:r w:rsidRPr="00FB5894">
              <w:rPr>
                <w:rFonts w:asciiTheme="minorHAnsi" w:hAnsiTheme="minorHAnsi" w:cstheme="minorHAnsi"/>
                <w:sz w:val="16"/>
                <w:szCs w:val="16"/>
              </w:rPr>
              <w:t>amount</w:t>
            </w:r>
          </w:p>
        </w:tc>
        <w:tc>
          <w:tcPr>
            <w:tcW w:w="1000" w:type="dxa"/>
            <w:tcBorders>
              <w:top w:val="single" w:sz="6" w:space="0" w:color="000000"/>
              <w:left w:val="single" w:sz="6" w:space="0" w:color="000000"/>
              <w:bottom w:val="nil"/>
              <w:right w:val="nil"/>
            </w:tcBorders>
            <w:vAlign w:val="center"/>
          </w:tcPr>
          <w:p w14:paraId="05D98294" w14:textId="4D3273F8" w:rsidR="005038A6" w:rsidRPr="00FB5894" w:rsidRDefault="005038A6" w:rsidP="00F0397F">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sz w:val="16"/>
                <w:szCs w:val="16"/>
              </w:rPr>
            </w:pPr>
            <w:r w:rsidRPr="00FB5894">
              <w:rPr>
                <w:rFonts w:asciiTheme="minorHAnsi" w:hAnsiTheme="minorHAnsi" w:cstheme="minorHAnsi"/>
                <w:sz w:val="16"/>
                <w:szCs w:val="16"/>
              </w:rPr>
              <w:t xml:space="preserve">Beginning in </w:t>
            </w:r>
            <w:r w:rsidR="005F6DE6">
              <w:rPr>
                <w:rFonts w:asciiTheme="minorHAnsi" w:hAnsiTheme="minorHAnsi" w:cstheme="minorHAnsi"/>
                <w:sz w:val="16"/>
                <w:szCs w:val="16"/>
              </w:rPr>
              <w:t>MM/YY</w:t>
            </w:r>
          </w:p>
        </w:tc>
        <w:tc>
          <w:tcPr>
            <w:tcW w:w="1100" w:type="dxa"/>
            <w:tcBorders>
              <w:top w:val="single" w:sz="6" w:space="0" w:color="000000"/>
              <w:left w:val="single" w:sz="6" w:space="0" w:color="000000"/>
              <w:bottom w:val="nil"/>
              <w:right w:val="nil"/>
            </w:tcBorders>
            <w:vAlign w:val="center"/>
          </w:tcPr>
          <w:p w14:paraId="04732702" w14:textId="77777777" w:rsidR="005038A6" w:rsidRPr="00FB5894" w:rsidRDefault="005038A6" w:rsidP="00F0397F">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jc w:val="center"/>
              <w:rPr>
                <w:rFonts w:asciiTheme="minorHAnsi" w:hAnsiTheme="minorHAnsi" w:cstheme="minorHAnsi"/>
                <w:sz w:val="16"/>
                <w:szCs w:val="16"/>
              </w:rPr>
            </w:pPr>
            <w:r w:rsidRPr="00FB5894">
              <w:rPr>
                <w:rFonts w:asciiTheme="minorHAnsi" w:hAnsiTheme="minorHAnsi" w:cstheme="minorHAnsi"/>
                <w:sz w:val="16"/>
                <w:szCs w:val="16"/>
              </w:rPr>
              <w:t xml:space="preserve"> Monthly payment</w:t>
            </w:r>
          </w:p>
        </w:tc>
        <w:tc>
          <w:tcPr>
            <w:tcW w:w="1100" w:type="dxa"/>
            <w:tcBorders>
              <w:top w:val="single" w:sz="6" w:space="0" w:color="000000"/>
              <w:left w:val="single" w:sz="6" w:space="0" w:color="000000"/>
              <w:bottom w:val="nil"/>
              <w:right w:val="nil"/>
            </w:tcBorders>
            <w:vAlign w:val="center"/>
          </w:tcPr>
          <w:p w14:paraId="50AC36E4" w14:textId="54E57D31" w:rsidR="005038A6" w:rsidRPr="00FB5894" w:rsidRDefault="005038A6" w:rsidP="00F0397F">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sz w:val="16"/>
                <w:szCs w:val="16"/>
              </w:rPr>
            </w:pPr>
            <w:r w:rsidRPr="00FB5894">
              <w:rPr>
                <w:rFonts w:asciiTheme="minorHAnsi" w:hAnsiTheme="minorHAnsi" w:cstheme="minorHAnsi"/>
                <w:sz w:val="16"/>
                <w:szCs w:val="16"/>
              </w:rPr>
              <w:t># of payments</w:t>
            </w:r>
          </w:p>
        </w:tc>
        <w:tc>
          <w:tcPr>
            <w:tcW w:w="1200" w:type="dxa"/>
            <w:tcBorders>
              <w:top w:val="single" w:sz="6" w:space="0" w:color="000000"/>
              <w:left w:val="single" w:sz="6" w:space="0" w:color="000000"/>
              <w:bottom w:val="nil"/>
              <w:right w:val="single" w:sz="6" w:space="0" w:color="000000"/>
            </w:tcBorders>
            <w:vAlign w:val="center"/>
          </w:tcPr>
          <w:p w14:paraId="79C2A762" w14:textId="7FCECED6" w:rsidR="005038A6" w:rsidRPr="00FB5894" w:rsidRDefault="005038A6" w:rsidP="008E4482">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Theme="minorHAnsi" w:hAnsiTheme="minorHAnsi" w:cstheme="minorHAnsi"/>
                <w:sz w:val="16"/>
                <w:szCs w:val="16"/>
              </w:rPr>
            </w:pPr>
            <w:r w:rsidRPr="00FB5894">
              <w:rPr>
                <w:rFonts w:asciiTheme="minorHAnsi" w:hAnsiTheme="minorHAnsi" w:cstheme="minorHAnsi"/>
                <w:sz w:val="16"/>
                <w:szCs w:val="16"/>
              </w:rPr>
              <w:t>Remaining payments</w:t>
            </w:r>
          </w:p>
        </w:tc>
        <w:tc>
          <w:tcPr>
            <w:tcW w:w="1505" w:type="dxa"/>
            <w:tcBorders>
              <w:top w:val="single" w:sz="6" w:space="0" w:color="000000"/>
              <w:left w:val="single" w:sz="6" w:space="0" w:color="000000"/>
              <w:bottom w:val="nil"/>
              <w:right w:val="single" w:sz="6" w:space="0" w:color="000000"/>
            </w:tcBorders>
          </w:tcPr>
          <w:p w14:paraId="3DCC4B8C" w14:textId="2397C159" w:rsidR="005038A6" w:rsidRPr="00FB5894" w:rsidRDefault="005038A6" w:rsidP="00F0397F">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Theme="minorHAnsi" w:hAnsiTheme="minorHAnsi" w:cstheme="minorHAnsi"/>
                <w:i/>
                <w:iCs/>
                <w:sz w:val="16"/>
                <w:szCs w:val="16"/>
              </w:rPr>
            </w:pPr>
            <w:r w:rsidRPr="00FB5894">
              <w:rPr>
                <w:rFonts w:asciiTheme="minorHAnsi" w:hAnsiTheme="minorHAnsi" w:cstheme="minorHAnsi"/>
                <w:i/>
                <w:iCs/>
                <w:sz w:val="16"/>
                <w:szCs w:val="16"/>
              </w:rPr>
              <w:t xml:space="preserve">+ amount paid to date by </w:t>
            </w:r>
            <w:r w:rsidR="005F6DE6">
              <w:rPr>
                <w:rFonts w:asciiTheme="minorHAnsi" w:hAnsiTheme="minorHAnsi" w:cstheme="minorHAnsi"/>
                <w:i/>
                <w:iCs/>
                <w:sz w:val="16"/>
                <w:szCs w:val="16"/>
              </w:rPr>
              <w:t>t</w:t>
            </w:r>
            <w:r w:rsidRPr="00FB5894">
              <w:rPr>
                <w:rFonts w:asciiTheme="minorHAnsi" w:hAnsiTheme="minorHAnsi" w:cstheme="minorHAnsi"/>
                <w:i/>
                <w:iCs/>
                <w:sz w:val="16"/>
                <w:szCs w:val="16"/>
              </w:rPr>
              <w:t>rustee (mod</w:t>
            </w:r>
            <w:r w:rsidR="005F6DE6">
              <w:rPr>
                <w:rFonts w:asciiTheme="minorHAnsi" w:hAnsiTheme="minorHAnsi" w:cstheme="minorHAnsi"/>
                <w:i/>
                <w:iCs/>
                <w:sz w:val="16"/>
                <w:szCs w:val="16"/>
              </w:rPr>
              <w:t>.</w:t>
            </w:r>
            <w:r w:rsidRPr="00FB5894">
              <w:rPr>
                <w:rFonts w:asciiTheme="minorHAnsi" w:hAnsiTheme="minorHAnsi" w:cstheme="minorHAnsi"/>
                <w:i/>
                <w:iCs/>
                <w:sz w:val="16"/>
                <w:szCs w:val="16"/>
              </w:rPr>
              <w:t xml:space="preserve"> plan only)</w:t>
            </w:r>
          </w:p>
        </w:tc>
        <w:tc>
          <w:tcPr>
            <w:tcW w:w="1498" w:type="dxa"/>
            <w:tcBorders>
              <w:top w:val="single" w:sz="6" w:space="0" w:color="000000"/>
              <w:left w:val="single" w:sz="6" w:space="0" w:color="000000"/>
              <w:bottom w:val="nil"/>
              <w:right w:val="single" w:sz="6" w:space="0" w:color="000000"/>
            </w:tcBorders>
            <w:vAlign w:val="center"/>
          </w:tcPr>
          <w:p w14:paraId="3B9C63A5" w14:textId="7E472AE2" w:rsidR="005038A6" w:rsidRPr="00FB5894" w:rsidRDefault="005038A6" w:rsidP="008E4482">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Theme="minorHAnsi" w:hAnsiTheme="minorHAnsi" w:cstheme="minorHAnsi"/>
                <w:sz w:val="16"/>
                <w:szCs w:val="16"/>
              </w:rPr>
            </w:pPr>
            <w:r w:rsidRPr="00FB5894">
              <w:rPr>
                <w:rFonts w:asciiTheme="minorHAnsi" w:hAnsiTheme="minorHAnsi" w:cstheme="minorHAnsi"/>
                <w:sz w:val="16"/>
                <w:szCs w:val="16"/>
              </w:rPr>
              <w:t>= Total payments</w:t>
            </w:r>
          </w:p>
        </w:tc>
      </w:tr>
      <w:tr w:rsidR="003B2501" w:rsidRPr="00D360C3" w14:paraId="7B418559" w14:textId="77777777" w:rsidTr="00FB5894">
        <w:trPr>
          <w:cantSplit/>
          <w:trHeight w:val="367"/>
        </w:trPr>
        <w:tc>
          <w:tcPr>
            <w:tcW w:w="625" w:type="dxa"/>
            <w:tcBorders>
              <w:top w:val="single" w:sz="6" w:space="0" w:color="000000"/>
              <w:left w:val="single" w:sz="6" w:space="0" w:color="000000"/>
              <w:bottom w:val="nil"/>
              <w:right w:val="nil"/>
            </w:tcBorders>
          </w:tcPr>
          <w:p w14:paraId="2CCB9D96" w14:textId="0FE12C0E" w:rsidR="005038A6" w:rsidRPr="00FB5894" w:rsidRDefault="00BA45DD" w:rsidP="00F0397F">
            <w:pPr>
              <w:numPr>
                <w:ilvl w:val="12"/>
                <w:numId w:val="0"/>
              </w:numPr>
              <w:tabs>
                <w:tab w:val="left" w:pos="144"/>
                <w:tab w:val="left" w:pos="288"/>
                <w:tab w:val="left" w:pos="432"/>
                <w:tab w:val="left" w:pos="576"/>
              </w:tabs>
              <w:spacing w:before="100" w:after="52"/>
              <w:rPr>
                <w:rFonts w:asciiTheme="minorHAnsi" w:hAnsiTheme="minorHAnsi" w:cstheme="minorHAnsi"/>
                <w:sz w:val="18"/>
                <w:szCs w:val="18"/>
              </w:rPr>
            </w:pPr>
            <w:r w:rsidRPr="00FB5894">
              <w:rPr>
                <w:rFonts w:asciiTheme="minorHAnsi" w:hAnsiTheme="minorHAnsi" w:cstheme="minorHAnsi"/>
                <w:sz w:val="18"/>
                <w:szCs w:val="18"/>
              </w:rPr>
              <w:t>8</w:t>
            </w:r>
            <w:r w:rsidR="005038A6" w:rsidRPr="00FB5894">
              <w:rPr>
                <w:rFonts w:asciiTheme="minorHAnsi" w:hAnsiTheme="minorHAnsi" w:cstheme="minorHAnsi"/>
                <w:sz w:val="18"/>
                <w:szCs w:val="18"/>
              </w:rPr>
              <w:t>.1</w:t>
            </w:r>
          </w:p>
        </w:tc>
        <w:tc>
          <w:tcPr>
            <w:tcW w:w="1662" w:type="dxa"/>
            <w:tcBorders>
              <w:top w:val="single" w:sz="6" w:space="0" w:color="000000"/>
              <w:left w:val="single" w:sz="6" w:space="0" w:color="000000"/>
              <w:bottom w:val="nil"/>
              <w:right w:val="nil"/>
            </w:tcBorders>
          </w:tcPr>
          <w:p w14:paraId="1A695371" w14:textId="77777777" w:rsidR="005038A6" w:rsidRPr="00FB5894" w:rsidRDefault="005038A6" w:rsidP="00F0397F">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2"/>
              <w:rPr>
                <w:rFonts w:asciiTheme="minorHAnsi" w:hAnsiTheme="minorHAnsi" w:cstheme="minorHAnsi"/>
                <w:b/>
                <w:bCs/>
                <w:sz w:val="18"/>
                <w:szCs w:val="18"/>
              </w:rPr>
            </w:pPr>
          </w:p>
        </w:tc>
        <w:tc>
          <w:tcPr>
            <w:tcW w:w="1200" w:type="dxa"/>
            <w:tcBorders>
              <w:top w:val="single" w:sz="6" w:space="0" w:color="000000"/>
              <w:left w:val="single" w:sz="6" w:space="0" w:color="000000"/>
              <w:bottom w:val="nil"/>
              <w:right w:val="nil"/>
            </w:tcBorders>
          </w:tcPr>
          <w:p w14:paraId="55B2E89F" w14:textId="77777777" w:rsidR="005038A6" w:rsidRPr="00FB5894" w:rsidRDefault="005038A6" w:rsidP="00581EC8">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jc w:val="right"/>
              <w:rPr>
                <w:rFonts w:asciiTheme="minorHAnsi" w:hAnsiTheme="minorHAnsi" w:cstheme="minorHAnsi"/>
                <w:b/>
                <w:bCs/>
                <w:sz w:val="18"/>
                <w:szCs w:val="18"/>
              </w:rPr>
            </w:pPr>
          </w:p>
        </w:tc>
        <w:tc>
          <w:tcPr>
            <w:tcW w:w="1000" w:type="dxa"/>
            <w:tcBorders>
              <w:top w:val="single" w:sz="6" w:space="0" w:color="000000"/>
              <w:left w:val="single" w:sz="6" w:space="0" w:color="000000"/>
              <w:bottom w:val="nil"/>
              <w:right w:val="nil"/>
            </w:tcBorders>
          </w:tcPr>
          <w:p w14:paraId="60DC1B7E" w14:textId="77777777" w:rsidR="005038A6" w:rsidRPr="00FB5894" w:rsidRDefault="005038A6"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b/>
                <w:bCs/>
                <w:sz w:val="18"/>
                <w:szCs w:val="18"/>
              </w:rPr>
            </w:pPr>
          </w:p>
        </w:tc>
        <w:tc>
          <w:tcPr>
            <w:tcW w:w="1100" w:type="dxa"/>
            <w:tcBorders>
              <w:top w:val="single" w:sz="6" w:space="0" w:color="000000"/>
              <w:left w:val="single" w:sz="6" w:space="0" w:color="000000"/>
              <w:bottom w:val="nil"/>
              <w:right w:val="nil"/>
            </w:tcBorders>
          </w:tcPr>
          <w:p w14:paraId="7717A762" w14:textId="77777777" w:rsidR="005038A6" w:rsidRPr="00FB5894" w:rsidRDefault="005038A6" w:rsidP="00581EC8">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jc w:val="right"/>
              <w:rPr>
                <w:rFonts w:asciiTheme="minorHAnsi" w:hAnsiTheme="minorHAnsi" w:cstheme="minorHAnsi"/>
                <w:b/>
                <w:bCs/>
                <w:sz w:val="18"/>
                <w:szCs w:val="18"/>
              </w:rPr>
            </w:pPr>
          </w:p>
        </w:tc>
        <w:tc>
          <w:tcPr>
            <w:tcW w:w="1100" w:type="dxa"/>
            <w:tcBorders>
              <w:top w:val="single" w:sz="6" w:space="0" w:color="000000"/>
              <w:left w:val="single" w:sz="6" w:space="0" w:color="000000"/>
              <w:bottom w:val="nil"/>
              <w:right w:val="nil"/>
            </w:tcBorders>
          </w:tcPr>
          <w:p w14:paraId="617D490B" w14:textId="77777777" w:rsidR="005038A6" w:rsidRPr="00FB5894" w:rsidRDefault="005038A6"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b/>
                <w:bCs/>
                <w:sz w:val="18"/>
                <w:szCs w:val="18"/>
              </w:rPr>
            </w:pPr>
          </w:p>
        </w:tc>
        <w:tc>
          <w:tcPr>
            <w:tcW w:w="1200" w:type="dxa"/>
            <w:tcBorders>
              <w:top w:val="single" w:sz="6" w:space="0" w:color="000000"/>
              <w:left w:val="single" w:sz="6" w:space="0" w:color="000000"/>
              <w:bottom w:val="nil"/>
              <w:right w:val="single" w:sz="6" w:space="0" w:color="000000"/>
            </w:tcBorders>
          </w:tcPr>
          <w:p w14:paraId="1E68214F" w14:textId="77777777" w:rsidR="005038A6" w:rsidRPr="00FB5894" w:rsidRDefault="005038A6" w:rsidP="00581EC8">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Theme="minorHAnsi" w:hAnsiTheme="minorHAnsi" w:cstheme="minorHAnsi"/>
                <w:b/>
                <w:bCs/>
                <w:sz w:val="18"/>
                <w:szCs w:val="18"/>
              </w:rPr>
            </w:pPr>
          </w:p>
        </w:tc>
        <w:tc>
          <w:tcPr>
            <w:tcW w:w="1505" w:type="dxa"/>
            <w:tcBorders>
              <w:top w:val="single" w:sz="6" w:space="0" w:color="000000"/>
              <w:left w:val="single" w:sz="6" w:space="0" w:color="000000"/>
              <w:bottom w:val="nil"/>
              <w:right w:val="single" w:sz="6" w:space="0" w:color="000000"/>
            </w:tcBorders>
          </w:tcPr>
          <w:p w14:paraId="49CA7E7F" w14:textId="77777777" w:rsidR="005038A6" w:rsidRPr="00FB5894" w:rsidRDefault="005038A6" w:rsidP="00581EC8">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right"/>
              <w:rPr>
                <w:rFonts w:asciiTheme="minorHAnsi" w:hAnsiTheme="minorHAnsi" w:cstheme="minorHAnsi"/>
                <w:b/>
                <w:bCs/>
                <w:sz w:val="18"/>
                <w:szCs w:val="18"/>
              </w:rPr>
            </w:pPr>
          </w:p>
        </w:tc>
        <w:tc>
          <w:tcPr>
            <w:tcW w:w="1498" w:type="dxa"/>
            <w:tcBorders>
              <w:top w:val="single" w:sz="6" w:space="0" w:color="000000"/>
              <w:left w:val="single" w:sz="6" w:space="0" w:color="000000"/>
              <w:bottom w:val="nil"/>
              <w:right w:val="single" w:sz="6" w:space="0" w:color="000000"/>
            </w:tcBorders>
          </w:tcPr>
          <w:p w14:paraId="1BD2A646" w14:textId="617B1466" w:rsidR="005038A6" w:rsidRPr="00FB5894" w:rsidRDefault="005038A6" w:rsidP="00581EC8">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right"/>
              <w:rPr>
                <w:rFonts w:asciiTheme="minorHAnsi" w:hAnsiTheme="minorHAnsi" w:cstheme="minorHAnsi"/>
                <w:b/>
                <w:bCs/>
                <w:sz w:val="18"/>
                <w:szCs w:val="18"/>
              </w:rPr>
            </w:pPr>
          </w:p>
        </w:tc>
      </w:tr>
      <w:tr w:rsidR="003B2501" w:rsidRPr="00D360C3" w14:paraId="3B62792B" w14:textId="77777777" w:rsidTr="00FB5894">
        <w:trPr>
          <w:cantSplit/>
          <w:trHeight w:val="382"/>
        </w:trPr>
        <w:tc>
          <w:tcPr>
            <w:tcW w:w="625" w:type="dxa"/>
            <w:tcBorders>
              <w:top w:val="single" w:sz="6" w:space="0" w:color="000000"/>
              <w:left w:val="single" w:sz="6" w:space="0" w:color="000000"/>
              <w:bottom w:val="nil"/>
              <w:right w:val="nil"/>
            </w:tcBorders>
          </w:tcPr>
          <w:p w14:paraId="1BA590D5" w14:textId="4C63DBD1" w:rsidR="005038A6" w:rsidRPr="00FB5894" w:rsidRDefault="00BA45DD" w:rsidP="00F0397F">
            <w:pPr>
              <w:numPr>
                <w:ilvl w:val="12"/>
                <w:numId w:val="0"/>
              </w:numPr>
              <w:tabs>
                <w:tab w:val="left" w:pos="144"/>
                <w:tab w:val="left" w:pos="288"/>
                <w:tab w:val="left" w:pos="432"/>
                <w:tab w:val="left" w:pos="576"/>
              </w:tabs>
              <w:spacing w:before="100" w:after="52"/>
              <w:rPr>
                <w:rFonts w:asciiTheme="minorHAnsi" w:hAnsiTheme="minorHAnsi" w:cstheme="minorHAnsi"/>
                <w:sz w:val="18"/>
                <w:szCs w:val="18"/>
              </w:rPr>
            </w:pPr>
            <w:r w:rsidRPr="00FB5894">
              <w:rPr>
                <w:rFonts w:asciiTheme="minorHAnsi" w:hAnsiTheme="minorHAnsi" w:cstheme="minorHAnsi"/>
                <w:sz w:val="18"/>
                <w:szCs w:val="18"/>
              </w:rPr>
              <w:t>8</w:t>
            </w:r>
            <w:r w:rsidR="005038A6" w:rsidRPr="00FB5894">
              <w:rPr>
                <w:rFonts w:asciiTheme="minorHAnsi" w:hAnsiTheme="minorHAnsi" w:cstheme="minorHAnsi"/>
                <w:sz w:val="18"/>
                <w:szCs w:val="18"/>
              </w:rPr>
              <w:t>.2</w:t>
            </w:r>
          </w:p>
        </w:tc>
        <w:tc>
          <w:tcPr>
            <w:tcW w:w="1662" w:type="dxa"/>
            <w:tcBorders>
              <w:top w:val="single" w:sz="6" w:space="0" w:color="000000"/>
              <w:left w:val="single" w:sz="6" w:space="0" w:color="000000"/>
              <w:bottom w:val="nil"/>
              <w:right w:val="nil"/>
            </w:tcBorders>
          </w:tcPr>
          <w:p w14:paraId="39B20BA1" w14:textId="77777777" w:rsidR="005038A6" w:rsidRPr="00FB5894" w:rsidRDefault="005038A6" w:rsidP="00F0397F">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2"/>
              <w:rPr>
                <w:rFonts w:asciiTheme="minorHAnsi" w:hAnsiTheme="minorHAnsi" w:cstheme="minorHAnsi"/>
                <w:b/>
                <w:bCs/>
                <w:sz w:val="18"/>
                <w:szCs w:val="18"/>
              </w:rPr>
            </w:pPr>
          </w:p>
        </w:tc>
        <w:tc>
          <w:tcPr>
            <w:tcW w:w="1200" w:type="dxa"/>
            <w:tcBorders>
              <w:top w:val="single" w:sz="6" w:space="0" w:color="000000"/>
              <w:left w:val="single" w:sz="6" w:space="0" w:color="000000"/>
              <w:bottom w:val="nil"/>
              <w:right w:val="nil"/>
            </w:tcBorders>
          </w:tcPr>
          <w:p w14:paraId="7E74E791" w14:textId="77777777" w:rsidR="005038A6" w:rsidRPr="00FB5894" w:rsidRDefault="005038A6" w:rsidP="00581EC8">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jc w:val="right"/>
              <w:rPr>
                <w:rFonts w:asciiTheme="minorHAnsi" w:hAnsiTheme="minorHAnsi" w:cstheme="minorHAnsi"/>
                <w:b/>
                <w:bCs/>
                <w:sz w:val="18"/>
                <w:szCs w:val="18"/>
              </w:rPr>
            </w:pPr>
          </w:p>
        </w:tc>
        <w:tc>
          <w:tcPr>
            <w:tcW w:w="1000" w:type="dxa"/>
            <w:tcBorders>
              <w:top w:val="single" w:sz="6" w:space="0" w:color="000000"/>
              <w:left w:val="single" w:sz="6" w:space="0" w:color="000000"/>
              <w:bottom w:val="nil"/>
              <w:right w:val="nil"/>
            </w:tcBorders>
          </w:tcPr>
          <w:p w14:paraId="0E3B4BD1" w14:textId="77777777" w:rsidR="005038A6" w:rsidRPr="00FB5894" w:rsidRDefault="005038A6"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b/>
                <w:bCs/>
                <w:sz w:val="18"/>
                <w:szCs w:val="18"/>
              </w:rPr>
            </w:pPr>
          </w:p>
        </w:tc>
        <w:tc>
          <w:tcPr>
            <w:tcW w:w="1100" w:type="dxa"/>
            <w:tcBorders>
              <w:top w:val="single" w:sz="6" w:space="0" w:color="000000"/>
              <w:left w:val="single" w:sz="6" w:space="0" w:color="000000"/>
              <w:bottom w:val="nil"/>
              <w:right w:val="nil"/>
            </w:tcBorders>
          </w:tcPr>
          <w:p w14:paraId="13D85A0F" w14:textId="77777777" w:rsidR="005038A6" w:rsidRPr="00FB5894" w:rsidRDefault="005038A6" w:rsidP="00581EC8">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jc w:val="right"/>
              <w:rPr>
                <w:rFonts w:asciiTheme="minorHAnsi" w:hAnsiTheme="minorHAnsi" w:cstheme="minorHAnsi"/>
                <w:b/>
                <w:bCs/>
                <w:sz w:val="18"/>
                <w:szCs w:val="18"/>
              </w:rPr>
            </w:pPr>
          </w:p>
        </w:tc>
        <w:tc>
          <w:tcPr>
            <w:tcW w:w="1100" w:type="dxa"/>
            <w:tcBorders>
              <w:top w:val="single" w:sz="6" w:space="0" w:color="000000"/>
              <w:left w:val="single" w:sz="6" w:space="0" w:color="000000"/>
              <w:bottom w:val="nil"/>
              <w:right w:val="nil"/>
            </w:tcBorders>
          </w:tcPr>
          <w:p w14:paraId="6E03AFB6" w14:textId="77777777" w:rsidR="005038A6" w:rsidRPr="00FB5894" w:rsidRDefault="005038A6"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b/>
                <w:bCs/>
                <w:sz w:val="18"/>
                <w:szCs w:val="18"/>
              </w:rPr>
            </w:pPr>
          </w:p>
        </w:tc>
        <w:tc>
          <w:tcPr>
            <w:tcW w:w="1200" w:type="dxa"/>
            <w:tcBorders>
              <w:top w:val="single" w:sz="6" w:space="0" w:color="000000"/>
              <w:left w:val="single" w:sz="6" w:space="0" w:color="000000"/>
              <w:bottom w:val="nil"/>
              <w:right w:val="single" w:sz="6" w:space="0" w:color="000000"/>
            </w:tcBorders>
          </w:tcPr>
          <w:p w14:paraId="1E78D726" w14:textId="77777777" w:rsidR="005038A6" w:rsidRPr="00FB5894" w:rsidRDefault="005038A6" w:rsidP="00581EC8">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Theme="minorHAnsi" w:hAnsiTheme="minorHAnsi" w:cstheme="minorHAnsi"/>
                <w:b/>
                <w:bCs/>
                <w:sz w:val="18"/>
                <w:szCs w:val="18"/>
              </w:rPr>
            </w:pPr>
          </w:p>
        </w:tc>
        <w:tc>
          <w:tcPr>
            <w:tcW w:w="1505" w:type="dxa"/>
            <w:tcBorders>
              <w:top w:val="single" w:sz="6" w:space="0" w:color="000000"/>
              <w:left w:val="single" w:sz="6" w:space="0" w:color="000000"/>
              <w:bottom w:val="nil"/>
              <w:right w:val="single" w:sz="6" w:space="0" w:color="000000"/>
            </w:tcBorders>
          </w:tcPr>
          <w:p w14:paraId="2235B33C" w14:textId="77777777" w:rsidR="005038A6" w:rsidRPr="00FB5894" w:rsidRDefault="005038A6" w:rsidP="00581EC8">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right"/>
              <w:rPr>
                <w:rFonts w:asciiTheme="minorHAnsi" w:hAnsiTheme="minorHAnsi" w:cstheme="minorHAnsi"/>
                <w:b/>
                <w:bCs/>
                <w:sz w:val="18"/>
                <w:szCs w:val="18"/>
              </w:rPr>
            </w:pPr>
          </w:p>
        </w:tc>
        <w:tc>
          <w:tcPr>
            <w:tcW w:w="1498" w:type="dxa"/>
            <w:tcBorders>
              <w:top w:val="single" w:sz="6" w:space="0" w:color="000000"/>
              <w:left w:val="single" w:sz="6" w:space="0" w:color="000000"/>
              <w:bottom w:val="nil"/>
              <w:right w:val="single" w:sz="6" w:space="0" w:color="000000"/>
            </w:tcBorders>
          </w:tcPr>
          <w:p w14:paraId="1CE2945D" w14:textId="7863A81F" w:rsidR="005038A6" w:rsidRPr="00FB5894" w:rsidRDefault="005038A6" w:rsidP="00581EC8">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right"/>
              <w:rPr>
                <w:rFonts w:asciiTheme="minorHAnsi" w:hAnsiTheme="minorHAnsi" w:cstheme="minorHAnsi"/>
                <w:b/>
                <w:bCs/>
                <w:sz w:val="18"/>
                <w:szCs w:val="18"/>
              </w:rPr>
            </w:pPr>
          </w:p>
        </w:tc>
      </w:tr>
      <w:tr w:rsidR="003B2501" w:rsidRPr="00D360C3" w14:paraId="6DBC56C8" w14:textId="77777777" w:rsidTr="00FB5894">
        <w:trPr>
          <w:cantSplit/>
          <w:trHeight w:val="382"/>
        </w:trPr>
        <w:tc>
          <w:tcPr>
            <w:tcW w:w="625" w:type="dxa"/>
            <w:tcBorders>
              <w:top w:val="single" w:sz="6" w:space="0" w:color="000000"/>
              <w:left w:val="single" w:sz="6" w:space="0" w:color="000000"/>
              <w:bottom w:val="single" w:sz="6" w:space="0" w:color="000000"/>
              <w:right w:val="nil"/>
            </w:tcBorders>
          </w:tcPr>
          <w:p w14:paraId="4BCF481A" w14:textId="2DF4CCC0" w:rsidR="005038A6" w:rsidRPr="00FB5894" w:rsidRDefault="00BA45DD" w:rsidP="00F0397F">
            <w:pPr>
              <w:numPr>
                <w:ilvl w:val="12"/>
                <w:numId w:val="0"/>
              </w:numPr>
              <w:tabs>
                <w:tab w:val="left" w:pos="144"/>
                <w:tab w:val="left" w:pos="288"/>
                <w:tab w:val="left" w:pos="432"/>
                <w:tab w:val="left" w:pos="576"/>
              </w:tabs>
              <w:spacing w:before="100" w:after="52"/>
              <w:rPr>
                <w:rFonts w:asciiTheme="minorHAnsi" w:hAnsiTheme="minorHAnsi" w:cstheme="minorHAnsi"/>
                <w:sz w:val="18"/>
                <w:szCs w:val="18"/>
              </w:rPr>
            </w:pPr>
            <w:r w:rsidRPr="00FB5894">
              <w:rPr>
                <w:rFonts w:asciiTheme="minorHAnsi" w:hAnsiTheme="minorHAnsi" w:cstheme="minorHAnsi"/>
                <w:sz w:val="18"/>
                <w:szCs w:val="18"/>
              </w:rPr>
              <w:t>8</w:t>
            </w:r>
            <w:r w:rsidR="005038A6" w:rsidRPr="00FB5894">
              <w:rPr>
                <w:rFonts w:asciiTheme="minorHAnsi" w:hAnsiTheme="minorHAnsi" w:cstheme="minorHAnsi"/>
                <w:sz w:val="18"/>
                <w:szCs w:val="18"/>
              </w:rPr>
              <w:t>.3</w:t>
            </w:r>
          </w:p>
        </w:tc>
        <w:tc>
          <w:tcPr>
            <w:tcW w:w="1662" w:type="dxa"/>
            <w:tcBorders>
              <w:top w:val="single" w:sz="6" w:space="0" w:color="000000"/>
              <w:left w:val="single" w:sz="6" w:space="0" w:color="000000"/>
              <w:bottom w:val="single" w:sz="6" w:space="0" w:color="000000"/>
              <w:right w:val="nil"/>
            </w:tcBorders>
          </w:tcPr>
          <w:p w14:paraId="6A0DF358" w14:textId="77777777" w:rsidR="005038A6" w:rsidRPr="00FB5894" w:rsidRDefault="005038A6" w:rsidP="00F0397F">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2"/>
              <w:rPr>
                <w:rFonts w:asciiTheme="minorHAnsi" w:hAnsiTheme="minorHAnsi" w:cstheme="minorHAnsi"/>
                <w:b/>
                <w:bCs/>
                <w:sz w:val="18"/>
                <w:szCs w:val="18"/>
              </w:rPr>
            </w:pPr>
          </w:p>
        </w:tc>
        <w:tc>
          <w:tcPr>
            <w:tcW w:w="1200" w:type="dxa"/>
            <w:tcBorders>
              <w:top w:val="single" w:sz="6" w:space="0" w:color="000000"/>
              <w:left w:val="single" w:sz="6" w:space="0" w:color="000000"/>
              <w:bottom w:val="single" w:sz="6" w:space="0" w:color="000000"/>
              <w:right w:val="nil"/>
            </w:tcBorders>
          </w:tcPr>
          <w:p w14:paraId="343D785F" w14:textId="77777777" w:rsidR="005038A6" w:rsidRPr="00FB5894" w:rsidRDefault="005038A6" w:rsidP="00581EC8">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jc w:val="right"/>
              <w:rPr>
                <w:rFonts w:asciiTheme="minorHAnsi" w:hAnsiTheme="minorHAnsi" w:cstheme="minorHAnsi"/>
                <w:b/>
                <w:bCs/>
                <w:sz w:val="18"/>
                <w:szCs w:val="18"/>
              </w:rPr>
            </w:pPr>
          </w:p>
        </w:tc>
        <w:tc>
          <w:tcPr>
            <w:tcW w:w="1000" w:type="dxa"/>
            <w:tcBorders>
              <w:top w:val="single" w:sz="6" w:space="0" w:color="000000"/>
              <w:left w:val="single" w:sz="6" w:space="0" w:color="000000"/>
              <w:bottom w:val="single" w:sz="6" w:space="0" w:color="000000"/>
              <w:right w:val="nil"/>
            </w:tcBorders>
          </w:tcPr>
          <w:p w14:paraId="654D38AB" w14:textId="77777777" w:rsidR="005038A6" w:rsidRPr="00FB5894" w:rsidRDefault="005038A6"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b/>
                <w:bCs/>
                <w:sz w:val="18"/>
                <w:szCs w:val="18"/>
              </w:rPr>
            </w:pPr>
          </w:p>
        </w:tc>
        <w:tc>
          <w:tcPr>
            <w:tcW w:w="1100" w:type="dxa"/>
            <w:tcBorders>
              <w:top w:val="single" w:sz="6" w:space="0" w:color="000000"/>
              <w:left w:val="single" w:sz="6" w:space="0" w:color="000000"/>
              <w:bottom w:val="single" w:sz="6" w:space="0" w:color="000000"/>
              <w:right w:val="nil"/>
            </w:tcBorders>
          </w:tcPr>
          <w:p w14:paraId="5E83F2B4" w14:textId="77777777" w:rsidR="005038A6" w:rsidRPr="00FB5894" w:rsidRDefault="005038A6" w:rsidP="00581EC8">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jc w:val="right"/>
              <w:rPr>
                <w:rFonts w:asciiTheme="minorHAnsi" w:hAnsiTheme="minorHAnsi" w:cstheme="minorHAnsi"/>
                <w:b/>
                <w:bCs/>
                <w:sz w:val="18"/>
                <w:szCs w:val="18"/>
              </w:rPr>
            </w:pPr>
          </w:p>
        </w:tc>
        <w:tc>
          <w:tcPr>
            <w:tcW w:w="1100" w:type="dxa"/>
            <w:tcBorders>
              <w:top w:val="single" w:sz="6" w:space="0" w:color="000000"/>
              <w:left w:val="single" w:sz="6" w:space="0" w:color="000000"/>
              <w:bottom w:val="single" w:sz="6" w:space="0" w:color="000000"/>
              <w:right w:val="nil"/>
            </w:tcBorders>
          </w:tcPr>
          <w:p w14:paraId="0702C387" w14:textId="77777777" w:rsidR="005038A6" w:rsidRPr="00FB5894" w:rsidRDefault="005038A6"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b/>
                <w:bCs/>
                <w:sz w:val="18"/>
                <w:szCs w:val="18"/>
              </w:rPr>
            </w:pPr>
          </w:p>
        </w:tc>
        <w:tc>
          <w:tcPr>
            <w:tcW w:w="1200" w:type="dxa"/>
            <w:tcBorders>
              <w:top w:val="single" w:sz="6" w:space="0" w:color="000000"/>
              <w:left w:val="single" w:sz="6" w:space="0" w:color="000000"/>
              <w:bottom w:val="single" w:sz="6" w:space="0" w:color="000000"/>
              <w:right w:val="single" w:sz="6" w:space="0" w:color="000000"/>
            </w:tcBorders>
          </w:tcPr>
          <w:p w14:paraId="1013C73F" w14:textId="77777777" w:rsidR="005038A6" w:rsidRPr="00FB5894" w:rsidRDefault="005038A6" w:rsidP="00581EC8">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Theme="minorHAnsi" w:hAnsiTheme="minorHAnsi" w:cstheme="minorHAnsi"/>
                <w:b/>
                <w:bCs/>
                <w:sz w:val="18"/>
                <w:szCs w:val="18"/>
              </w:rPr>
            </w:pPr>
          </w:p>
        </w:tc>
        <w:tc>
          <w:tcPr>
            <w:tcW w:w="1505" w:type="dxa"/>
            <w:tcBorders>
              <w:top w:val="single" w:sz="6" w:space="0" w:color="000000"/>
              <w:left w:val="single" w:sz="6" w:space="0" w:color="000000"/>
              <w:bottom w:val="single" w:sz="6" w:space="0" w:color="000000"/>
              <w:right w:val="single" w:sz="6" w:space="0" w:color="000000"/>
            </w:tcBorders>
          </w:tcPr>
          <w:p w14:paraId="3D0173E4" w14:textId="77777777" w:rsidR="005038A6" w:rsidRPr="00FB5894" w:rsidRDefault="005038A6" w:rsidP="00581EC8">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right"/>
              <w:rPr>
                <w:rFonts w:asciiTheme="minorHAnsi" w:hAnsiTheme="minorHAnsi" w:cstheme="minorHAnsi"/>
                <w:b/>
                <w:bCs/>
                <w:sz w:val="18"/>
                <w:szCs w:val="18"/>
              </w:rPr>
            </w:pPr>
          </w:p>
        </w:tc>
        <w:tc>
          <w:tcPr>
            <w:tcW w:w="1498" w:type="dxa"/>
            <w:tcBorders>
              <w:top w:val="single" w:sz="6" w:space="0" w:color="000000"/>
              <w:left w:val="single" w:sz="6" w:space="0" w:color="000000"/>
              <w:bottom w:val="nil"/>
              <w:right w:val="single" w:sz="6" w:space="0" w:color="000000"/>
            </w:tcBorders>
          </w:tcPr>
          <w:p w14:paraId="61CF6E03" w14:textId="0129D5F3" w:rsidR="005038A6" w:rsidRPr="00FB5894" w:rsidRDefault="005038A6" w:rsidP="00581EC8">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right"/>
              <w:rPr>
                <w:rFonts w:asciiTheme="minorHAnsi" w:hAnsiTheme="minorHAnsi" w:cstheme="minorHAnsi"/>
                <w:b/>
                <w:bCs/>
                <w:sz w:val="18"/>
                <w:szCs w:val="18"/>
              </w:rPr>
            </w:pPr>
          </w:p>
        </w:tc>
      </w:tr>
      <w:tr w:rsidR="001B5C8D" w:rsidRPr="00D360C3" w14:paraId="69465DCD" w14:textId="77777777" w:rsidTr="00FB5894">
        <w:trPr>
          <w:cantSplit/>
          <w:trHeight w:val="382"/>
        </w:trPr>
        <w:tc>
          <w:tcPr>
            <w:tcW w:w="7887" w:type="dxa"/>
            <w:gridSpan w:val="7"/>
            <w:tcBorders>
              <w:top w:val="single" w:sz="6" w:space="0" w:color="000000"/>
            </w:tcBorders>
          </w:tcPr>
          <w:p w14:paraId="5C4C8F97" w14:textId="77777777" w:rsidR="001B5C8D" w:rsidRPr="00FB5894" w:rsidRDefault="001B5C8D" w:rsidP="00F0397F">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rPr>
                <w:rFonts w:asciiTheme="minorHAnsi" w:hAnsiTheme="minorHAnsi" w:cstheme="minorHAnsi"/>
                <w:sz w:val="18"/>
                <w:szCs w:val="18"/>
              </w:rPr>
            </w:pPr>
          </w:p>
        </w:tc>
        <w:tc>
          <w:tcPr>
            <w:tcW w:w="1505" w:type="dxa"/>
            <w:tcBorders>
              <w:top w:val="single" w:sz="6" w:space="0" w:color="000000"/>
              <w:right w:val="single" w:sz="6" w:space="0" w:color="000000"/>
            </w:tcBorders>
          </w:tcPr>
          <w:p w14:paraId="37B2A0BA" w14:textId="1E5898C2" w:rsidR="001B5C8D" w:rsidRPr="00FB5894" w:rsidRDefault="001B5C8D" w:rsidP="00FB5894">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right"/>
              <w:rPr>
                <w:rFonts w:asciiTheme="minorHAnsi" w:hAnsiTheme="minorHAnsi" w:cstheme="minorHAnsi"/>
                <w:sz w:val="18"/>
                <w:szCs w:val="18"/>
              </w:rPr>
            </w:pPr>
            <w:r w:rsidRPr="00FB5894">
              <w:rPr>
                <w:rFonts w:asciiTheme="minorHAnsi" w:hAnsiTheme="minorHAnsi" w:cstheme="minorHAnsi"/>
                <w:sz w:val="18"/>
                <w:szCs w:val="18"/>
              </w:rPr>
              <w:t>TOTAL:</w:t>
            </w:r>
          </w:p>
        </w:tc>
        <w:tc>
          <w:tcPr>
            <w:tcW w:w="1498" w:type="dxa"/>
            <w:tcBorders>
              <w:top w:val="single" w:sz="6" w:space="0" w:color="000000"/>
              <w:left w:val="single" w:sz="6" w:space="0" w:color="000000"/>
              <w:bottom w:val="single" w:sz="6" w:space="0" w:color="000000"/>
              <w:right w:val="single" w:sz="6" w:space="0" w:color="000000"/>
            </w:tcBorders>
            <w:vAlign w:val="center"/>
          </w:tcPr>
          <w:p w14:paraId="002D69F4" w14:textId="7BC7B689" w:rsidR="001B5C8D" w:rsidRPr="00FB5894" w:rsidRDefault="001B5C8D" w:rsidP="008D5D6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right"/>
              <w:rPr>
                <w:rFonts w:asciiTheme="minorHAnsi" w:hAnsiTheme="minorHAnsi" w:cstheme="minorHAnsi"/>
                <w:b/>
                <w:bCs/>
                <w:sz w:val="18"/>
                <w:szCs w:val="18"/>
              </w:rPr>
            </w:pPr>
          </w:p>
        </w:tc>
      </w:tr>
    </w:tbl>
    <w:p w14:paraId="1EF4A342" w14:textId="7190175C" w:rsidR="00D24ABC" w:rsidRDefault="009226C5" w:rsidP="00FB5894">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20"/>
        <w:jc w:val="both"/>
        <w:rPr>
          <w:rFonts w:asciiTheme="minorHAnsi" w:hAnsiTheme="minorHAnsi" w:cstheme="minorHAnsi"/>
          <w:color w:val="000000" w:themeColor="text1"/>
        </w:rPr>
      </w:pPr>
      <w:r w:rsidRPr="00FB5894">
        <w:rPr>
          <w:rFonts w:asciiTheme="minorHAnsi" w:hAnsiTheme="minorHAnsi" w:cstheme="minorHAnsi"/>
          <w:b/>
          <w:bCs/>
        </w:rPr>
        <w:t xml:space="preserve">Part </w:t>
      </w:r>
      <w:r w:rsidR="00BA45DD" w:rsidRPr="00FB5894">
        <w:rPr>
          <w:rFonts w:asciiTheme="minorHAnsi" w:hAnsiTheme="minorHAnsi" w:cstheme="minorHAnsi"/>
          <w:b/>
          <w:bCs/>
        </w:rPr>
        <w:t>9</w:t>
      </w:r>
      <w:r w:rsidR="00D24ABC" w:rsidRPr="00FB5894">
        <w:rPr>
          <w:rFonts w:asciiTheme="minorHAnsi" w:hAnsiTheme="minorHAnsi" w:cstheme="minorHAnsi"/>
          <w:b/>
          <w:bCs/>
        </w:rPr>
        <w:t>. DOMESTIC SUPPORT OBLIGATION CLAIMS</w:t>
      </w:r>
      <w:r w:rsidR="00A76BD8" w:rsidRPr="00FB5894">
        <w:rPr>
          <w:rFonts w:asciiTheme="minorHAnsi" w:hAnsiTheme="minorHAnsi" w:cstheme="minorHAnsi"/>
          <w:b/>
          <w:bCs/>
        </w:rPr>
        <w:t xml:space="preserve"> UNDER § 507(a)(1)</w:t>
      </w:r>
      <w:r w:rsidR="00D24ABC" w:rsidRPr="00FB5894">
        <w:rPr>
          <w:rFonts w:asciiTheme="minorHAnsi" w:hAnsiTheme="minorHAnsi" w:cstheme="minorHAnsi"/>
          <w:b/>
          <w:bCs/>
        </w:rPr>
        <w:t>:</w:t>
      </w:r>
      <w:r w:rsidR="00D24ABC" w:rsidRPr="00FB5894">
        <w:rPr>
          <w:rFonts w:asciiTheme="minorHAnsi" w:hAnsiTheme="minorHAnsi" w:cstheme="minorHAnsi"/>
        </w:rPr>
        <w:t xml:space="preserve"> </w:t>
      </w:r>
      <w:r w:rsidR="00E61AAD" w:rsidRPr="00FB5894">
        <w:rPr>
          <w:rFonts w:asciiTheme="minorHAnsi" w:hAnsiTheme="minorHAnsi" w:cstheme="minorHAnsi"/>
          <w:color w:val="000000" w:themeColor="text1"/>
        </w:rPr>
        <w:t xml:space="preserve"> </w:t>
      </w:r>
      <w:r w:rsidR="007E2B40" w:rsidRPr="00FB5894">
        <w:rPr>
          <w:rFonts w:asciiTheme="minorHAnsi" w:hAnsiTheme="minorHAnsi" w:cstheme="minorHAnsi"/>
          <w:color w:val="000000" w:themeColor="text1"/>
        </w:rPr>
        <w:t xml:space="preserve"> The trustee will pay the amount of the allowed priority claim listed in the proof of claim, unless otherwise ordered by the court</w:t>
      </w:r>
      <w:r w:rsidR="007E2B40" w:rsidRPr="00FB5894">
        <w:rPr>
          <w:rFonts w:asciiTheme="minorHAnsi" w:hAnsiTheme="minorHAnsi" w:cstheme="minorHAnsi"/>
          <w:bCs/>
          <w:color w:val="000000" w:themeColor="text1"/>
        </w:rPr>
        <w:t>.</w:t>
      </w:r>
      <w:r w:rsidR="007E2B40" w:rsidRPr="00FB5894">
        <w:rPr>
          <w:rFonts w:asciiTheme="minorHAnsi" w:hAnsiTheme="minorHAnsi" w:cstheme="minorHAnsi"/>
          <w:b/>
          <w:color w:val="000000" w:themeColor="text1"/>
        </w:rPr>
        <w:t xml:space="preserve">  </w:t>
      </w:r>
      <w:r w:rsidR="00161BDA" w:rsidRPr="00FB5894">
        <w:rPr>
          <w:rFonts w:asciiTheme="minorHAnsi" w:hAnsiTheme="minorHAnsi" w:cstheme="minorHAnsi"/>
          <w:b/>
          <w:color w:val="000000" w:themeColor="text1"/>
        </w:rPr>
        <w:t>All following entries</w:t>
      </w:r>
      <w:r w:rsidR="00E61AAD" w:rsidRPr="00FB5894">
        <w:rPr>
          <w:rFonts w:asciiTheme="minorHAnsi" w:hAnsiTheme="minorHAnsi" w:cstheme="minorHAnsi"/>
          <w:b/>
          <w:color w:val="000000" w:themeColor="text1"/>
        </w:rPr>
        <w:t xml:space="preserve"> are estimates.</w:t>
      </w:r>
      <w:r w:rsidR="00E61AAD" w:rsidRPr="00FB5894">
        <w:rPr>
          <w:rFonts w:asciiTheme="minorHAnsi" w:hAnsiTheme="minorHAnsi" w:cstheme="minorHAnsi"/>
          <w:color w:val="000000" w:themeColor="text1"/>
        </w:rPr>
        <w:t xml:space="preserve"> </w:t>
      </w:r>
    </w:p>
    <w:p w14:paraId="7F4E4DF4" w14:textId="77777777" w:rsidR="0038404B" w:rsidRPr="00FB5894" w:rsidRDefault="0038404B" w:rsidP="00FB5894">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20"/>
        <w:jc w:val="both"/>
        <w:rPr>
          <w:rFonts w:asciiTheme="minorHAnsi" w:hAnsiTheme="minorHAnsi" w:cstheme="minorHAnsi"/>
          <w:strike/>
        </w:rPr>
      </w:pPr>
    </w:p>
    <w:tbl>
      <w:tblPr>
        <w:tblW w:w="10890" w:type="dxa"/>
        <w:tblInd w:w="-8" w:type="dxa"/>
        <w:tblLayout w:type="fixed"/>
        <w:tblCellMar>
          <w:left w:w="100" w:type="dxa"/>
          <w:right w:w="100" w:type="dxa"/>
        </w:tblCellMar>
        <w:tblLook w:val="0000" w:firstRow="0" w:lastRow="0" w:firstColumn="0" w:lastColumn="0" w:noHBand="0" w:noVBand="0"/>
      </w:tblPr>
      <w:tblGrid>
        <w:gridCol w:w="630"/>
        <w:gridCol w:w="1777"/>
        <w:gridCol w:w="1210"/>
        <w:gridCol w:w="1008"/>
        <w:gridCol w:w="1109"/>
        <w:gridCol w:w="1109"/>
        <w:gridCol w:w="1210"/>
        <w:gridCol w:w="1518"/>
        <w:gridCol w:w="1319"/>
      </w:tblGrid>
      <w:tr w:rsidR="003B2501" w:rsidRPr="00D360C3" w14:paraId="682881B9" w14:textId="77777777" w:rsidTr="00FB5894">
        <w:trPr>
          <w:cantSplit/>
          <w:trHeight w:val="800"/>
        </w:trPr>
        <w:tc>
          <w:tcPr>
            <w:tcW w:w="630" w:type="dxa"/>
            <w:tcBorders>
              <w:top w:val="single" w:sz="6" w:space="0" w:color="000000"/>
              <w:left w:val="single" w:sz="6" w:space="0" w:color="000000"/>
              <w:bottom w:val="nil"/>
              <w:right w:val="nil"/>
            </w:tcBorders>
          </w:tcPr>
          <w:p w14:paraId="1CFE3DDC" w14:textId="77777777" w:rsidR="005038A6" w:rsidRPr="00FB5894" w:rsidRDefault="005038A6" w:rsidP="00815D7A">
            <w:pPr>
              <w:numPr>
                <w:ilvl w:val="12"/>
                <w:numId w:val="0"/>
              </w:numPr>
              <w:tabs>
                <w:tab w:val="left" w:pos="144"/>
                <w:tab w:val="left" w:pos="288"/>
                <w:tab w:val="left" w:pos="432"/>
                <w:tab w:val="left" w:pos="576"/>
              </w:tabs>
              <w:spacing w:before="100" w:after="52"/>
              <w:rPr>
                <w:rFonts w:asciiTheme="minorHAnsi" w:hAnsiTheme="minorHAnsi" w:cstheme="minorHAnsi"/>
                <w:sz w:val="18"/>
                <w:szCs w:val="18"/>
              </w:rPr>
            </w:pPr>
          </w:p>
        </w:tc>
        <w:tc>
          <w:tcPr>
            <w:tcW w:w="1777" w:type="dxa"/>
            <w:tcBorders>
              <w:top w:val="single" w:sz="6" w:space="0" w:color="000000"/>
              <w:left w:val="single" w:sz="6" w:space="0" w:color="000000"/>
              <w:bottom w:val="nil"/>
              <w:right w:val="nil"/>
            </w:tcBorders>
            <w:vAlign w:val="center"/>
          </w:tcPr>
          <w:p w14:paraId="6097E5EE" w14:textId="77777777" w:rsidR="005038A6" w:rsidRPr="00FB5894" w:rsidRDefault="005038A6" w:rsidP="00815D7A">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2"/>
              <w:jc w:val="center"/>
              <w:rPr>
                <w:rFonts w:asciiTheme="minorHAnsi" w:hAnsiTheme="minorHAnsi" w:cstheme="minorHAnsi"/>
                <w:sz w:val="16"/>
                <w:szCs w:val="16"/>
              </w:rPr>
            </w:pPr>
            <w:r w:rsidRPr="00FB5894">
              <w:rPr>
                <w:rFonts w:asciiTheme="minorHAnsi" w:hAnsiTheme="minorHAnsi" w:cstheme="minorHAnsi"/>
                <w:sz w:val="16"/>
                <w:szCs w:val="16"/>
              </w:rPr>
              <w:t>Creditor</w:t>
            </w:r>
          </w:p>
        </w:tc>
        <w:tc>
          <w:tcPr>
            <w:tcW w:w="1210" w:type="dxa"/>
            <w:tcBorders>
              <w:top w:val="single" w:sz="6" w:space="0" w:color="000000"/>
              <w:left w:val="single" w:sz="6" w:space="0" w:color="000000"/>
              <w:bottom w:val="nil"/>
              <w:right w:val="nil"/>
            </w:tcBorders>
            <w:vAlign w:val="center"/>
          </w:tcPr>
          <w:p w14:paraId="1881D15C" w14:textId="77777777" w:rsidR="005038A6" w:rsidRPr="00FB5894" w:rsidRDefault="005038A6" w:rsidP="00FB5894">
            <w:pPr>
              <w:numPr>
                <w:ilvl w:val="12"/>
                <w:numId w:val="0"/>
              </w:numPr>
              <w:tabs>
                <w:tab w:val="left" w:pos="144"/>
                <w:tab w:val="left" w:pos="288"/>
                <w:tab w:val="left" w:pos="432"/>
                <w:tab w:val="left" w:pos="576"/>
                <w:tab w:val="left" w:pos="720"/>
                <w:tab w:val="left" w:pos="864"/>
                <w:tab w:val="left" w:pos="1008"/>
                <w:tab w:val="left" w:pos="1152"/>
                <w:tab w:val="left" w:pos="1296"/>
              </w:tabs>
              <w:jc w:val="center"/>
              <w:rPr>
                <w:rFonts w:asciiTheme="minorHAnsi" w:hAnsiTheme="minorHAnsi" w:cstheme="minorHAnsi"/>
                <w:sz w:val="16"/>
                <w:szCs w:val="16"/>
              </w:rPr>
            </w:pPr>
            <w:r w:rsidRPr="00FB5894">
              <w:rPr>
                <w:rFonts w:asciiTheme="minorHAnsi" w:hAnsiTheme="minorHAnsi" w:cstheme="minorHAnsi"/>
                <w:sz w:val="16"/>
                <w:szCs w:val="16"/>
              </w:rPr>
              <w:t>Claim</w:t>
            </w:r>
          </w:p>
          <w:p w14:paraId="3E5CC077" w14:textId="47498459" w:rsidR="00FA5624" w:rsidRPr="00FB5894" w:rsidRDefault="00FA5624" w:rsidP="00FB5894">
            <w:pPr>
              <w:numPr>
                <w:ilvl w:val="12"/>
                <w:numId w:val="0"/>
              </w:numPr>
              <w:tabs>
                <w:tab w:val="left" w:pos="144"/>
                <w:tab w:val="left" w:pos="288"/>
                <w:tab w:val="left" w:pos="432"/>
                <w:tab w:val="left" w:pos="576"/>
                <w:tab w:val="left" w:pos="720"/>
                <w:tab w:val="left" w:pos="864"/>
                <w:tab w:val="left" w:pos="1008"/>
                <w:tab w:val="left" w:pos="1152"/>
                <w:tab w:val="left" w:pos="1296"/>
              </w:tabs>
              <w:jc w:val="center"/>
              <w:rPr>
                <w:rFonts w:asciiTheme="minorHAnsi" w:hAnsiTheme="minorHAnsi" w:cstheme="minorHAnsi"/>
                <w:sz w:val="16"/>
                <w:szCs w:val="16"/>
              </w:rPr>
            </w:pPr>
            <w:r w:rsidRPr="00FB5894">
              <w:rPr>
                <w:rFonts w:asciiTheme="minorHAnsi" w:hAnsiTheme="minorHAnsi" w:cstheme="minorHAnsi"/>
                <w:sz w:val="16"/>
                <w:szCs w:val="16"/>
              </w:rPr>
              <w:t>amount</w:t>
            </w:r>
          </w:p>
        </w:tc>
        <w:tc>
          <w:tcPr>
            <w:tcW w:w="1008" w:type="dxa"/>
            <w:tcBorders>
              <w:top w:val="single" w:sz="6" w:space="0" w:color="000000"/>
              <w:left w:val="single" w:sz="6" w:space="0" w:color="000000"/>
              <w:bottom w:val="nil"/>
              <w:right w:val="nil"/>
            </w:tcBorders>
            <w:vAlign w:val="center"/>
          </w:tcPr>
          <w:p w14:paraId="32E7610A" w14:textId="3FDD1CD5" w:rsidR="005038A6" w:rsidRPr="00FB5894" w:rsidRDefault="005038A6" w:rsidP="00815D7A">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sz w:val="16"/>
                <w:szCs w:val="16"/>
              </w:rPr>
            </w:pPr>
            <w:r w:rsidRPr="00FB5894">
              <w:rPr>
                <w:rFonts w:asciiTheme="minorHAnsi" w:hAnsiTheme="minorHAnsi" w:cstheme="minorHAnsi"/>
                <w:sz w:val="16"/>
                <w:szCs w:val="16"/>
              </w:rPr>
              <w:t xml:space="preserve">Beginning in </w:t>
            </w:r>
            <w:r w:rsidR="00040183">
              <w:rPr>
                <w:rFonts w:asciiTheme="minorHAnsi" w:hAnsiTheme="minorHAnsi" w:cstheme="minorHAnsi"/>
                <w:sz w:val="16"/>
                <w:szCs w:val="16"/>
              </w:rPr>
              <w:t>MM/YY</w:t>
            </w:r>
          </w:p>
        </w:tc>
        <w:tc>
          <w:tcPr>
            <w:tcW w:w="1109" w:type="dxa"/>
            <w:tcBorders>
              <w:top w:val="single" w:sz="6" w:space="0" w:color="000000"/>
              <w:left w:val="single" w:sz="6" w:space="0" w:color="000000"/>
              <w:bottom w:val="nil"/>
              <w:right w:val="nil"/>
            </w:tcBorders>
            <w:vAlign w:val="center"/>
          </w:tcPr>
          <w:p w14:paraId="71829C50" w14:textId="77777777" w:rsidR="005038A6" w:rsidRPr="00FB5894" w:rsidRDefault="005038A6" w:rsidP="00815D7A">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jc w:val="center"/>
              <w:rPr>
                <w:rFonts w:asciiTheme="minorHAnsi" w:hAnsiTheme="minorHAnsi" w:cstheme="minorHAnsi"/>
                <w:sz w:val="16"/>
                <w:szCs w:val="16"/>
              </w:rPr>
            </w:pPr>
            <w:r w:rsidRPr="00FB5894">
              <w:rPr>
                <w:rFonts w:asciiTheme="minorHAnsi" w:hAnsiTheme="minorHAnsi" w:cstheme="minorHAnsi"/>
                <w:sz w:val="16"/>
                <w:szCs w:val="16"/>
              </w:rPr>
              <w:t xml:space="preserve"> Monthly payment</w:t>
            </w:r>
          </w:p>
        </w:tc>
        <w:tc>
          <w:tcPr>
            <w:tcW w:w="1109" w:type="dxa"/>
            <w:tcBorders>
              <w:top w:val="single" w:sz="6" w:space="0" w:color="000000"/>
              <w:left w:val="single" w:sz="6" w:space="0" w:color="000000"/>
              <w:bottom w:val="nil"/>
              <w:right w:val="nil"/>
            </w:tcBorders>
            <w:vAlign w:val="center"/>
          </w:tcPr>
          <w:p w14:paraId="3AB3A78B" w14:textId="77777777" w:rsidR="005038A6" w:rsidRPr="00FB5894" w:rsidRDefault="005038A6" w:rsidP="00815D7A">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sz w:val="16"/>
                <w:szCs w:val="16"/>
              </w:rPr>
            </w:pPr>
            <w:r w:rsidRPr="00FB5894">
              <w:rPr>
                <w:rFonts w:asciiTheme="minorHAnsi" w:hAnsiTheme="minorHAnsi" w:cstheme="minorHAnsi"/>
                <w:sz w:val="16"/>
                <w:szCs w:val="16"/>
              </w:rPr>
              <w:t># of payments</w:t>
            </w:r>
          </w:p>
        </w:tc>
        <w:tc>
          <w:tcPr>
            <w:tcW w:w="1210" w:type="dxa"/>
            <w:tcBorders>
              <w:top w:val="single" w:sz="6" w:space="0" w:color="000000"/>
              <w:left w:val="single" w:sz="6" w:space="0" w:color="000000"/>
              <w:bottom w:val="nil"/>
              <w:right w:val="single" w:sz="6" w:space="0" w:color="000000"/>
            </w:tcBorders>
            <w:vAlign w:val="center"/>
          </w:tcPr>
          <w:p w14:paraId="192F4A5A" w14:textId="0029913B" w:rsidR="005038A6" w:rsidRPr="00FB5894" w:rsidRDefault="005038A6" w:rsidP="00815D7A">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Theme="minorHAnsi" w:hAnsiTheme="minorHAnsi" w:cstheme="minorHAnsi"/>
                <w:sz w:val="16"/>
                <w:szCs w:val="16"/>
              </w:rPr>
            </w:pPr>
            <w:r w:rsidRPr="00FB5894">
              <w:rPr>
                <w:rFonts w:asciiTheme="minorHAnsi" w:hAnsiTheme="minorHAnsi" w:cstheme="minorHAnsi"/>
                <w:sz w:val="16"/>
                <w:szCs w:val="16"/>
              </w:rPr>
              <w:t>Remaining payments</w:t>
            </w:r>
          </w:p>
        </w:tc>
        <w:tc>
          <w:tcPr>
            <w:tcW w:w="1518" w:type="dxa"/>
            <w:tcBorders>
              <w:top w:val="single" w:sz="6" w:space="0" w:color="000000"/>
              <w:left w:val="single" w:sz="6" w:space="0" w:color="000000"/>
              <w:bottom w:val="nil"/>
              <w:right w:val="single" w:sz="6" w:space="0" w:color="000000"/>
            </w:tcBorders>
          </w:tcPr>
          <w:p w14:paraId="464423C7" w14:textId="20A7ED53" w:rsidR="005038A6" w:rsidRPr="00FB5894" w:rsidRDefault="005038A6" w:rsidP="00815D7A">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Theme="minorHAnsi" w:hAnsiTheme="minorHAnsi" w:cstheme="minorHAnsi"/>
                <w:i/>
                <w:iCs/>
                <w:sz w:val="16"/>
                <w:szCs w:val="16"/>
              </w:rPr>
            </w:pPr>
            <w:r w:rsidRPr="00FB5894">
              <w:rPr>
                <w:rFonts w:asciiTheme="minorHAnsi" w:hAnsiTheme="minorHAnsi" w:cstheme="minorHAnsi"/>
                <w:i/>
                <w:iCs/>
                <w:sz w:val="16"/>
                <w:szCs w:val="16"/>
              </w:rPr>
              <w:t xml:space="preserve">+ amount paid to date by </w:t>
            </w:r>
            <w:r w:rsidR="00040183">
              <w:rPr>
                <w:rFonts w:asciiTheme="minorHAnsi" w:hAnsiTheme="minorHAnsi" w:cstheme="minorHAnsi"/>
                <w:i/>
                <w:iCs/>
                <w:sz w:val="16"/>
                <w:szCs w:val="16"/>
              </w:rPr>
              <w:t>t</w:t>
            </w:r>
            <w:r w:rsidRPr="00FB5894">
              <w:rPr>
                <w:rFonts w:asciiTheme="minorHAnsi" w:hAnsiTheme="minorHAnsi" w:cstheme="minorHAnsi"/>
                <w:i/>
                <w:iCs/>
                <w:sz w:val="16"/>
                <w:szCs w:val="16"/>
              </w:rPr>
              <w:t>rustee (mod</w:t>
            </w:r>
            <w:r w:rsidR="00040183">
              <w:rPr>
                <w:rFonts w:asciiTheme="minorHAnsi" w:hAnsiTheme="minorHAnsi" w:cstheme="minorHAnsi"/>
                <w:i/>
                <w:iCs/>
                <w:sz w:val="16"/>
                <w:szCs w:val="16"/>
              </w:rPr>
              <w:t>.</w:t>
            </w:r>
            <w:r w:rsidRPr="00FB5894">
              <w:rPr>
                <w:rFonts w:asciiTheme="minorHAnsi" w:hAnsiTheme="minorHAnsi" w:cstheme="minorHAnsi"/>
                <w:i/>
                <w:iCs/>
                <w:sz w:val="16"/>
                <w:szCs w:val="16"/>
              </w:rPr>
              <w:t xml:space="preserve"> plan only)</w:t>
            </w:r>
          </w:p>
        </w:tc>
        <w:tc>
          <w:tcPr>
            <w:tcW w:w="1319" w:type="dxa"/>
            <w:tcBorders>
              <w:top w:val="single" w:sz="6" w:space="0" w:color="000000"/>
              <w:left w:val="single" w:sz="6" w:space="0" w:color="000000"/>
              <w:bottom w:val="nil"/>
              <w:right w:val="single" w:sz="6" w:space="0" w:color="000000"/>
            </w:tcBorders>
            <w:vAlign w:val="center"/>
          </w:tcPr>
          <w:p w14:paraId="3F1D7544" w14:textId="77777777" w:rsidR="005038A6" w:rsidRPr="00FB5894" w:rsidRDefault="005038A6" w:rsidP="00815D7A">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Theme="minorHAnsi" w:hAnsiTheme="minorHAnsi" w:cstheme="minorHAnsi"/>
                <w:sz w:val="16"/>
                <w:szCs w:val="16"/>
              </w:rPr>
            </w:pPr>
            <w:r w:rsidRPr="00FB5894">
              <w:rPr>
                <w:rFonts w:asciiTheme="minorHAnsi" w:hAnsiTheme="minorHAnsi" w:cstheme="minorHAnsi"/>
                <w:sz w:val="16"/>
                <w:szCs w:val="16"/>
              </w:rPr>
              <w:t>= Total payments</w:t>
            </w:r>
          </w:p>
        </w:tc>
      </w:tr>
      <w:tr w:rsidR="003B2501" w:rsidRPr="00D360C3" w14:paraId="6607BB65" w14:textId="77777777" w:rsidTr="00FB5894">
        <w:trPr>
          <w:cantSplit/>
          <w:trHeight w:val="354"/>
        </w:trPr>
        <w:tc>
          <w:tcPr>
            <w:tcW w:w="630" w:type="dxa"/>
            <w:tcBorders>
              <w:top w:val="single" w:sz="6" w:space="0" w:color="000000"/>
              <w:left w:val="single" w:sz="6" w:space="0" w:color="000000"/>
              <w:bottom w:val="nil"/>
              <w:right w:val="nil"/>
            </w:tcBorders>
          </w:tcPr>
          <w:p w14:paraId="7505961B" w14:textId="654849BD" w:rsidR="005038A6" w:rsidRPr="00FB5894" w:rsidRDefault="00BA45DD" w:rsidP="00815D7A">
            <w:pPr>
              <w:numPr>
                <w:ilvl w:val="12"/>
                <w:numId w:val="0"/>
              </w:numPr>
              <w:tabs>
                <w:tab w:val="left" w:pos="144"/>
                <w:tab w:val="left" w:pos="288"/>
                <w:tab w:val="left" w:pos="432"/>
                <w:tab w:val="left" w:pos="576"/>
              </w:tabs>
              <w:spacing w:before="100" w:after="52"/>
              <w:rPr>
                <w:rFonts w:asciiTheme="minorHAnsi" w:hAnsiTheme="minorHAnsi" w:cstheme="minorHAnsi"/>
                <w:sz w:val="18"/>
                <w:szCs w:val="18"/>
              </w:rPr>
            </w:pPr>
            <w:r w:rsidRPr="00FB5894">
              <w:rPr>
                <w:rFonts w:asciiTheme="minorHAnsi" w:hAnsiTheme="minorHAnsi" w:cstheme="minorHAnsi"/>
                <w:sz w:val="18"/>
                <w:szCs w:val="18"/>
              </w:rPr>
              <w:t>9</w:t>
            </w:r>
            <w:r w:rsidR="005038A6" w:rsidRPr="00FB5894">
              <w:rPr>
                <w:rFonts w:asciiTheme="minorHAnsi" w:hAnsiTheme="minorHAnsi" w:cstheme="minorHAnsi"/>
                <w:sz w:val="18"/>
                <w:szCs w:val="18"/>
              </w:rPr>
              <w:t>.1</w:t>
            </w:r>
          </w:p>
        </w:tc>
        <w:tc>
          <w:tcPr>
            <w:tcW w:w="1777" w:type="dxa"/>
            <w:tcBorders>
              <w:top w:val="single" w:sz="6" w:space="0" w:color="000000"/>
              <w:left w:val="single" w:sz="6" w:space="0" w:color="000000"/>
              <w:bottom w:val="nil"/>
              <w:right w:val="nil"/>
            </w:tcBorders>
          </w:tcPr>
          <w:p w14:paraId="725C8C55" w14:textId="77777777" w:rsidR="005038A6" w:rsidRPr="00FB5894" w:rsidRDefault="005038A6" w:rsidP="00815D7A">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2"/>
              <w:rPr>
                <w:rFonts w:asciiTheme="minorHAnsi" w:hAnsiTheme="minorHAnsi" w:cstheme="minorHAnsi"/>
                <w:b/>
                <w:bCs/>
                <w:sz w:val="18"/>
                <w:szCs w:val="18"/>
              </w:rPr>
            </w:pPr>
          </w:p>
        </w:tc>
        <w:tc>
          <w:tcPr>
            <w:tcW w:w="1210" w:type="dxa"/>
            <w:tcBorders>
              <w:top w:val="single" w:sz="6" w:space="0" w:color="000000"/>
              <w:left w:val="single" w:sz="6" w:space="0" w:color="000000"/>
              <w:bottom w:val="nil"/>
              <w:right w:val="nil"/>
            </w:tcBorders>
          </w:tcPr>
          <w:p w14:paraId="638082E7" w14:textId="77777777" w:rsidR="005038A6" w:rsidRPr="00FB5894" w:rsidRDefault="005038A6" w:rsidP="00581EC8">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jc w:val="right"/>
              <w:rPr>
                <w:rFonts w:asciiTheme="minorHAnsi" w:hAnsiTheme="minorHAnsi" w:cstheme="minorHAnsi"/>
                <w:b/>
                <w:bCs/>
                <w:sz w:val="18"/>
                <w:szCs w:val="18"/>
              </w:rPr>
            </w:pPr>
          </w:p>
        </w:tc>
        <w:tc>
          <w:tcPr>
            <w:tcW w:w="1008" w:type="dxa"/>
            <w:tcBorders>
              <w:top w:val="single" w:sz="6" w:space="0" w:color="000000"/>
              <w:left w:val="single" w:sz="6" w:space="0" w:color="000000"/>
              <w:bottom w:val="nil"/>
              <w:right w:val="nil"/>
            </w:tcBorders>
          </w:tcPr>
          <w:p w14:paraId="0514AF9A" w14:textId="77777777" w:rsidR="005038A6" w:rsidRPr="00FB5894" w:rsidRDefault="005038A6"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b/>
                <w:bCs/>
                <w:sz w:val="18"/>
                <w:szCs w:val="18"/>
              </w:rPr>
            </w:pPr>
          </w:p>
        </w:tc>
        <w:tc>
          <w:tcPr>
            <w:tcW w:w="1109" w:type="dxa"/>
            <w:tcBorders>
              <w:top w:val="single" w:sz="6" w:space="0" w:color="000000"/>
              <w:left w:val="single" w:sz="6" w:space="0" w:color="000000"/>
              <w:bottom w:val="nil"/>
              <w:right w:val="nil"/>
            </w:tcBorders>
          </w:tcPr>
          <w:p w14:paraId="05A14EE3" w14:textId="77777777" w:rsidR="005038A6" w:rsidRPr="00FB5894" w:rsidRDefault="005038A6" w:rsidP="00581EC8">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jc w:val="right"/>
              <w:rPr>
                <w:rFonts w:asciiTheme="minorHAnsi" w:hAnsiTheme="minorHAnsi" w:cstheme="minorHAnsi"/>
                <w:b/>
                <w:bCs/>
                <w:sz w:val="18"/>
                <w:szCs w:val="18"/>
              </w:rPr>
            </w:pPr>
          </w:p>
        </w:tc>
        <w:tc>
          <w:tcPr>
            <w:tcW w:w="1109" w:type="dxa"/>
            <w:tcBorders>
              <w:top w:val="single" w:sz="6" w:space="0" w:color="000000"/>
              <w:left w:val="single" w:sz="6" w:space="0" w:color="000000"/>
              <w:bottom w:val="nil"/>
              <w:right w:val="nil"/>
            </w:tcBorders>
          </w:tcPr>
          <w:p w14:paraId="185C06D3" w14:textId="77777777" w:rsidR="005038A6" w:rsidRPr="00FB5894" w:rsidRDefault="005038A6"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b/>
                <w:bCs/>
                <w:sz w:val="18"/>
                <w:szCs w:val="18"/>
              </w:rPr>
            </w:pPr>
          </w:p>
        </w:tc>
        <w:tc>
          <w:tcPr>
            <w:tcW w:w="1210" w:type="dxa"/>
            <w:tcBorders>
              <w:top w:val="single" w:sz="6" w:space="0" w:color="000000"/>
              <w:left w:val="single" w:sz="6" w:space="0" w:color="000000"/>
              <w:bottom w:val="nil"/>
              <w:right w:val="single" w:sz="6" w:space="0" w:color="000000"/>
            </w:tcBorders>
          </w:tcPr>
          <w:p w14:paraId="1D7E9483" w14:textId="77777777" w:rsidR="005038A6" w:rsidRPr="00FB5894" w:rsidRDefault="005038A6" w:rsidP="00581EC8">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Theme="minorHAnsi" w:hAnsiTheme="minorHAnsi" w:cstheme="minorHAnsi"/>
                <w:b/>
                <w:bCs/>
                <w:sz w:val="18"/>
                <w:szCs w:val="18"/>
              </w:rPr>
            </w:pPr>
          </w:p>
        </w:tc>
        <w:tc>
          <w:tcPr>
            <w:tcW w:w="1518" w:type="dxa"/>
            <w:tcBorders>
              <w:top w:val="single" w:sz="6" w:space="0" w:color="000000"/>
              <w:left w:val="single" w:sz="6" w:space="0" w:color="000000"/>
              <w:bottom w:val="nil"/>
              <w:right w:val="single" w:sz="6" w:space="0" w:color="000000"/>
            </w:tcBorders>
          </w:tcPr>
          <w:p w14:paraId="1C14207C" w14:textId="77777777" w:rsidR="005038A6" w:rsidRPr="00FB5894" w:rsidRDefault="005038A6" w:rsidP="00581EC8">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right"/>
              <w:rPr>
                <w:rFonts w:asciiTheme="minorHAnsi" w:hAnsiTheme="minorHAnsi" w:cstheme="minorHAnsi"/>
                <w:b/>
                <w:bCs/>
                <w:sz w:val="18"/>
                <w:szCs w:val="18"/>
              </w:rPr>
            </w:pPr>
          </w:p>
        </w:tc>
        <w:tc>
          <w:tcPr>
            <w:tcW w:w="1319" w:type="dxa"/>
            <w:tcBorders>
              <w:top w:val="single" w:sz="6" w:space="0" w:color="000000"/>
              <w:left w:val="single" w:sz="6" w:space="0" w:color="000000"/>
              <w:bottom w:val="nil"/>
              <w:right w:val="single" w:sz="6" w:space="0" w:color="000000"/>
            </w:tcBorders>
            <w:vAlign w:val="center"/>
          </w:tcPr>
          <w:p w14:paraId="4B2F060B" w14:textId="77777777" w:rsidR="005038A6" w:rsidRPr="00FB5894" w:rsidRDefault="005038A6" w:rsidP="008D5D6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right"/>
              <w:rPr>
                <w:rFonts w:asciiTheme="minorHAnsi" w:hAnsiTheme="minorHAnsi" w:cstheme="minorHAnsi"/>
                <w:b/>
                <w:bCs/>
                <w:sz w:val="18"/>
                <w:szCs w:val="18"/>
              </w:rPr>
            </w:pPr>
          </w:p>
        </w:tc>
      </w:tr>
      <w:tr w:rsidR="003B2501" w:rsidRPr="00D360C3" w14:paraId="6738A0C8" w14:textId="77777777" w:rsidTr="00FB5894">
        <w:trPr>
          <w:cantSplit/>
          <w:trHeight w:val="369"/>
        </w:trPr>
        <w:tc>
          <w:tcPr>
            <w:tcW w:w="630" w:type="dxa"/>
            <w:tcBorders>
              <w:top w:val="single" w:sz="6" w:space="0" w:color="000000"/>
              <w:left w:val="single" w:sz="6" w:space="0" w:color="000000"/>
              <w:bottom w:val="nil"/>
              <w:right w:val="nil"/>
            </w:tcBorders>
          </w:tcPr>
          <w:p w14:paraId="51AD0501" w14:textId="2141C788" w:rsidR="005038A6" w:rsidRPr="00FB5894" w:rsidRDefault="00BA45DD" w:rsidP="00815D7A">
            <w:pPr>
              <w:numPr>
                <w:ilvl w:val="12"/>
                <w:numId w:val="0"/>
              </w:numPr>
              <w:tabs>
                <w:tab w:val="left" w:pos="144"/>
                <w:tab w:val="left" w:pos="288"/>
                <w:tab w:val="left" w:pos="432"/>
                <w:tab w:val="left" w:pos="576"/>
              </w:tabs>
              <w:spacing w:before="100" w:after="52"/>
              <w:rPr>
                <w:rFonts w:asciiTheme="minorHAnsi" w:hAnsiTheme="minorHAnsi" w:cstheme="minorHAnsi"/>
                <w:sz w:val="18"/>
                <w:szCs w:val="18"/>
              </w:rPr>
            </w:pPr>
            <w:r w:rsidRPr="00FB5894">
              <w:rPr>
                <w:rFonts w:asciiTheme="minorHAnsi" w:hAnsiTheme="minorHAnsi" w:cstheme="minorHAnsi"/>
                <w:sz w:val="18"/>
                <w:szCs w:val="18"/>
              </w:rPr>
              <w:t>9</w:t>
            </w:r>
            <w:r w:rsidR="005038A6" w:rsidRPr="00FB5894">
              <w:rPr>
                <w:rFonts w:asciiTheme="minorHAnsi" w:hAnsiTheme="minorHAnsi" w:cstheme="minorHAnsi"/>
                <w:sz w:val="18"/>
                <w:szCs w:val="18"/>
              </w:rPr>
              <w:t>.2</w:t>
            </w:r>
          </w:p>
        </w:tc>
        <w:tc>
          <w:tcPr>
            <w:tcW w:w="1777" w:type="dxa"/>
            <w:tcBorders>
              <w:top w:val="single" w:sz="6" w:space="0" w:color="000000"/>
              <w:left w:val="single" w:sz="6" w:space="0" w:color="000000"/>
              <w:bottom w:val="nil"/>
              <w:right w:val="nil"/>
            </w:tcBorders>
          </w:tcPr>
          <w:p w14:paraId="75A5E61B" w14:textId="77777777" w:rsidR="005038A6" w:rsidRPr="00FB5894" w:rsidRDefault="005038A6" w:rsidP="00815D7A">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2"/>
              <w:rPr>
                <w:rFonts w:asciiTheme="minorHAnsi" w:hAnsiTheme="minorHAnsi" w:cstheme="minorHAnsi"/>
                <w:b/>
                <w:bCs/>
                <w:sz w:val="18"/>
                <w:szCs w:val="18"/>
              </w:rPr>
            </w:pPr>
          </w:p>
        </w:tc>
        <w:tc>
          <w:tcPr>
            <w:tcW w:w="1210" w:type="dxa"/>
            <w:tcBorders>
              <w:top w:val="single" w:sz="6" w:space="0" w:color="000000"/>
              <w:left w:val="single" w:sz="6" w:space="0" w:color="000000"/>
              <w:bottom w:val="nil"/>
              <w:right w:val="nil"/>
            </w:tcBorders>
          </w:tcPr>
          <w:p w14:paraId="7879857A" w14:textId="77777777" w:rsidR="005038A6" w:rsidRPr="00FB5894" w:rsidRDefault="005038A6" w:rsidP="00581EC8">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jc w:val="right"/>
              <w:rPr>
                <w:rFonts w:asciiTheme="minorHAnsi" w:hAnsiTheme="minorHAnsi" w:cstheme="minorHAnsi"/>
                <w:b/>
                <w:bCs/>
                <w:sz w:val="18"/>
                <w:szCs w:val="18"/>
              </w:rPr>
            </w:pPr>
          </w:p>
        </w:tc>
        <w:tc>
          <w:tcPr>
            <w:tcW w:w="1008" w:type="dxa"/>
            <w:tcBorders>
              <w:top w:val="single" w:sz="6" w:space="0" w:color="000000"/>
              <w:left w:val="single" w:sz="6" w:space="0" w:color="000000"/>
              <w:bottom w:val="nil"/>
              <w:right w:val="nil"/>
            </w:tcBorders>
          </w:tcPr>
          <w:p w14:paraId="23E53A23" w14:textId="77777777" w:rsidR="005038A6" w:rsidRPr="00FB5894" w:rsidRDefault="005038A6"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b/>
                <w:bCs/>
                <w:sz w:val="18"/>
                <w:szCs w:val="18"/>
              </w:rPr>
            </w:pPr>
          </w:p>
        </w:tc>
        <w:tc>
          <w:tcPr>
            <w:tcW w:w="1109" w:type="dxa"/>
            <w:tcBorders>
              <w:top w:val="single" w:sz="6" w:space="0" w:color="000000"/>
              <w:left w:val="single" w:sz="6" w:space="0" w:color="000000"/>
              <w:bottom w:val="nil"/>
              <w:right w:val="nil"/>
            </w:tcBorders>
          </w:tcPr>
          <w:p w14:paraId="2BF407DD" w14:textId="77777777" w:rsidR="005038A6" w:rsidRPr="00FB5894" w:rsidRDefault="005038A6" w:rsidP="00581EC8">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jc w:val="right"/>
              <w:rPr>
                <w:rFonts w:asciiTheme="minorHAnsi" w:hAnsiTheme="minorHAnsi" w:cstheme="minorHAnsi"/>
                <w:b/>
                <w:bCs/>
                <w:sz w:val="18"/>
                <w:szCs w:val="18"/>
              </w:rPr>
            </w:pPr>
          </w:p>
        </w:tc>
        <w:tc>
          <w:tcPr>
            <w:tcW w:w="1109" w:type="dxa"/>
            <w:tcBorders>
              <w:top w:val="single" w:sz="6" w:space="0" w:color="000000"/>
              <w:left w:val="single" w:sz="6" w:space="0" w:color="000000"/>
              <w:bottom w:val="nil"/>
              <w:right w:val="nil"/>
            </w:tcBorders>
          </w:tcPr>
          <w:p w14:paraId="4BDE7723" w14:textId="77777777" w:rsidR="005038A6" w:rsidRPr="00FB5894" w:rsidRDefault="005038A6"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b/>
                <w:bCs/>
                <w:sz w:val="18"/>
                <w:szCs w:val="18"/>
              </w:rPr>
            </w:pPr>
          </w:p>
        </w:tc>
        <w:tc>
          <w:tcPr>
            <w:tcW w:w="1210" w:type="dxa"/>
            <w:tcBorders>
              <w:top w:val="single" w:sz="6" w:space="0" w:color="000000"/>
              <w:left w:val="single" w:sz="6" w:space="0" w:color="000000"/>
              <w:bottom w:val="nil"/>
              <w:right w:val="single" w:sz="6" w:space="0" w:color="000000"/>
            </w:tcBorders>
          </w:tcPr>
          <w:p w14:paraId="308D48FE" w14:textId="77777777" w:rsidR="005038A6" w:rsidRPr="00FB5894" w:rsidRDefault="005038A6" w:rsidP="00581EC8">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Theme="minorHAnsi" w:hAnsiTheme="minorHAnsi" w:cstheme="minorHAnsi"/>
                <w:b/>
                <w:bCs/>
                <w:sz w:val="18"/>
                <w:szCs w:val="18"/>
              </w:rPr>
            </w:pPr>
          </w:p>
        </w:tc>
        <w:tc>
          <w:tcPr>
            <w:tcW w:w="1518" w:type="dxa"/>
            <w:tcBorders>
              <w:top w:val="single" w:sz="6" w:space="0" w:color="000000"/>
              <w:left w:val="single" w:sz="6" w:space="0" w:color="000000"/>
              <w:bottom w:val="nil"/>
              <w:right w:val="single" w:sz="6" w:space="0" w:color="000000"/>
            </w:tcBorders>
          </w:tcPr>
          <w:p w14:paraId="3735F27E" w14:textId="77777777" w:rsidR="005038A6" w:rsidRPr="00FB5894" w:rsidRDefault="005038A6" w:rsidP="00581EC8">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right"/>
              <w:rPr>
                <w:rFonts w:asciiTheme="minorHAnsi" w:hAnsiTheme="minorHAnsi" w:cstheme="minorHAnsi"/>
                <w:b/>
                <w:bCs/>
                <w:sz w:val="18"/>
                <w:szCs w:val="18"/>
              </w:rPr>
            </w:pPr>
          </w:p>
        </w:tc>
        <w:tc>
          <w:tcPr>
            <w:tcW w:w="1319" w:type="dxa"/>
            <w:tcBorders>
              <w:top w:val="single" w:sz="6" w:space="0" w:color="000000"/>
              <w:left w:val="single" w:sz="6" w:space="0" w:color="000000"/>
              <w:bottom w:val="nil"/>
              <w:right w:val="single" w:sz="6" w:space="0" w:color="000000"/>
            </w:tcBorders>
            <w:vAlign w:val="center"/>
          </w:tcPr>
          <w:p w14:paraId="2BA4AAC9" w14:textId="77777777" w:rsidR="005038A6" w:rsidRPr="00FB5894" w:rsidRDefault="005038A6" w:rsidP="008D5D6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right"/>
              <w:rPr>
                <w:rFonts w:asciiTheme="minorHAnsi" w:hAnsiTheme="minorHAnsi" w:cstheme="minorHAnsi"/>
                <w:b/>
                <w:bCs/>
                <w:sz w:val="18"/>
                <w:szCs w:val="18"/>
              </w:rPr>
            </w:pPr>
          </w:p>
        </w:tc>
      </w:tr>
      <w:tr w:rsidR="003B2501" w:rsidRPr="00D360C3" w14:paraId="70713E21" w14:textId="77777777" w:rsidTr="00FB5894">
        <w:trPr>
          <w:cantSplit/>
          <w:trHeight w:val="369"/>
        </w:trPr>
        <w:tc>
          <w:tcPr>
            <w:tcW w:w="630" w:type="dxa"/>
            <w:tcBorders>
              <w:top w:val="single" w:sz="6" w:space="0" w:color="000000"/>
              <w:left w:val="single" w:sz="6" w:space="0" w:color="000000"/>
              <w:bottom w:val="single" w:sz="6" w:space="0" w:color="000000"/>
              <w:right w:val="nil"/>
            </w:tcBorders>
          </w:tcPr>
          <w:p w14:paraId="027D089A" w14:textId="73906726" w:rsidR="005038A6" w:rsidRPr="00FB5894" w:rsidRDefault="00BA45DD" w:rsidP="00815D7A">
            <w:pPr>
              <w:numPr>
                <w:ilvl w:val="12"/>
                <w:numId w:val="0"/>
              </w:numPr>
              <w:tabs>
                <w:tab w:val="left" w:pos="144"/>
                <w:tab w:val="left" w:pos="288"/>
                <w:tab w:val="left" w:pos="432"/>
                <w:tab w:val="left" w:pos="576"/>
              </w:tabs>
              <w:spacing w:before="100" w:after="52"/>
              <w:rPr>
                <w:rFonts w:asciiTheme="minorHAnsi" w:hAnsiTheme="minorHAnsi" w:cstheme="minorHAnsi"/>
                <w:sz w:val="18"/>
                <w:szCs w:val="18"/>
              </w:rPr>
            </w:pPr>
            <w:r w:rsidRPr="00FB5894">
              <w:rPr>
                <w:rFonts w:asciiTheme="minorHAnsi" w:hAnsiTheme="minorHAnsi" w:cstheme="minorHAnsi"/>
                <w:sz w:val="18"/>
                <w:szCs w:val="18"/>
              </w:rPr>
              <w:t>9</w:t>
            </w:r>
            <w:r w:rsidR="005038A6" w:rsidRPr="00FB5894">
              <w:rPr>
                <w:rFonts w:asciiTheme="minorHAnsi" w:hAnsiTheme="minorHAnsi" w:cstheme="minorHAnsi"/>
                <w:sz w:val="18"/>
                <w:szCs w:val="18"/>
              </w:rPr>
              <w:t>.3</w:t>
            </w:r>
          </w:p>
        </w:tc>
        <w:tc>
          <w:tcPr>
            <w:tcW w:w="1777" w:type="dxa"/>
            <w:tcBorders>
              <w:top w:val="single" w:sz="6" w:space="0" w:color="000000"/>
              <w:left w:val="single" w:sz="6" w:space="0" w:color="000000"/>
              <w:bottom w:val="single" w:sz="6" w:space="0" w:color="000000"/>
              <w:right w:val="nil"/>
            </w:tcBorders>
          </w:tcPr>
          <w:p w14:paraId="11BFBDA9" w14:textId="77777777" w:rsidR="005038A6" w:rsidRPr="00FB5894" w:rsidRDefault="005038A6" w:rsidP="00815D7A">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2"/>
              <w:rPr>
                <w:rFonts w:asciiTheme="minorHAnsi" w:hAnsiTheme="minorHAnsi" w:cstheme="minorHAnsi"/>
                <w:b/>
                <w:bCs/>
                <w:sz w:val="18"/>
                <w:szCs w:val="18"/>
              </w:rPr>
            </w:pPr>
          </w:p>
        </w:tc>
        <w:tc>
          <w:tcPr>
            <w:tcW w:w="1210" w:type="dxa"/>
            <w:tcBorders>
              <w:top w:val="single" w:sz="6" w:space="0" w:color="000000"/>
              <w:left w:val="single" w:sz="6" w:space="0" w:color="000000"/>
              <w:bottom w:val="single" w:sz="6" w:space="0" w:color="000000"/>
              <w:right w:val="nil"/>
            </w:tcBorders>
          </w:tcPr>
          <w:p w14:paraId="03DBBB57" w14:textId="77777777" w:rsidR="005038A6" w:rsidRPr="00FB5894" w:rsidRDefault="005038A6" w:rsidP="00581EC8">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jc w:val="right"/>
              <w:rPr>
                <w:rFonts w:asciiTheme="minorHAnsi" w:hAnsiTheme="minorHAnsi" w:cstheme="minorHAnsi"/>
                <w:b/>
                <w:bCs/>
                <w:sz w:val="18"/>
                <w:szCs w:val="18"/>
              </w:rPr>
            </w:pPr>
          </w:p>
        </w:tc>
        <w:tc>
          <w:tcPr>
            <w:tcW w:w="1008" w:type="dxa"/>
            <w:tcBorders>
              <w:top w:val="single" w:sz="6" w:space="0" w:color="000000"/>
              <w:left w:val="single" w:sz="6" w:space="0" w:color="000000"/>
              <w:bottom w:val="single" w:sz="6" w:space="0" w:color="000000"/>
              <w:right w:val="nil"/>
            </w:tcBorders>
          </w:tcPr>
          <w:p w14:paraId="0C120789" w14:textId="77777777" w:rsidR="005038A6" w:rsidRPr="00FB5894" w:rsidRDefault="005038A6"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b/>
                <w:bCs/>
                <w:sz w:val="18"/>
                <w:szCs w:val="18"/>
              </w:rPr>
            </w:pPr>
          </w:p>
        </w:tc>
        <w:tc>
          <w:tcPr>
            <w:tcW w:w="1109" w:type="dxa"/>
            <w:tcBorders>
              <w:top w:val="single" w:sz="6" w:space="0" w:color="000000"/>
              <w:left w:val="single" w:sz="6" w:space="0" w:color="000000"/>
              <w:bottom w:val="single" w:sz="6" w:space="0" w:color="000000"/>
              <w:right w:val="nil"/>
            </w:tcBorders>
          </w:tcPr>
          <w:p w14:paraId="2AB7CE6A" w14:textId="77777777" w:rsidR="005038A6" w:rsidRPr="00FB5894" w:rsidRDefault="005038A6" w:rsidP="00581EC8">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jc w:val="right"/>
              <w:rPr>
                <w:rFonts w:asciiTheme="minorHAnsi" w:hAnsiTheme="minorHAnsi" w:cstheme="minorHAnsi"/>
                <w:b/>
                <w:bCs/>
                <w:sz w:val="18"/>
                <w:szCs w:val="18"/>
              </w:rPr>
            </w:pPr>
          </w:p>
        </w:tc>
        <w:tc>
          <w:tcPr>
            <w:tcW w:w="1109" w:type="dxa"/>
            <w:tcBorders>
              <w:top w:val="single" w:sz="6" w:space="0" w:color="000000"/>
              <w:left w:val="single" w:sz="6" w:space="0" w:color="000000"/>
              <w:bottom w:val="single" w:sz="6" w:space="0" w:color="000000"/>
              <w:right w:val="nil"/>
            </w:tcBorders>
          </w:tcPr>
          <w:p w14:paraId="68768276" w14:textId="77777777" w:rsidR="005038A6" w:rsidRPr="00FB5894" w:rsidRDefault="005038A6"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b/>
                <w:bCs/>
                <w:sz w:val="18"/>
                <w:szCs w:val="18"/>
              </w:rPr>
            </w:pPr>
          </w:p>
        </w:tc>
        <w:tc>
          <w:tcPr>
            <w:tcW w:w="1210" w:type="dxa"/>
            <w:tcBorders>
              <w:top w:val="single" w:sz="6" w:space="0" w:color="000000"/>
              <w:left w:val="single" w:sz="6" w:space="0" w:color="000000"/>
              <w:bottom w:val="single" w:sz="6" w:space="0" w:color="000000"/>
              <w:right w:val="single" w:sz="6" w:space="0" w:color="000000"/>
            </w:tcBorders>
          </w:tcPr>
          <w:p w14:paraId="2577CD6C" w14:textId="77777777" w:rsidR="005038A6" w:rsidRPr="00FB5894" w:rsidRDefault="005038A6" w:rsidP="00581EC8">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Theme="minorHAnsi" w:hAnsiTheme="minorHAnsi" w:cstheme="minorHAnsi"/>
                <w:b/>
                <w:bCs/>
                <w:sz w:val="18"/>
                <w:szCs w:val="18"/>
              </w:rPr>
            </w:pPr>
          </w:p>
        </w:tc>
        <w:tc>
          <w:tcPr>
            <w:tcW w:w="1518" w:type="dxa"/>
            <w:tcBorders>
              <w:top w:val="single" w:sz="6" w:space="0" w:color="000000"/>
              <w:left w:val="single" w:sz="6" w:space="0" w:color="000000"/>
              <w:bottom w:val="single" w:sz="6" w:space="0" w:color="000000"/>
              <w:right w:val="single" w:sz="6" w:space="0" w:color="000000"/>
            </w:tcBorders>
          </w:tcPr>
          <w:p w14:paraId="001078F0" w14:textId="77777777" w:rsidR="005038A6" w:rsidRPr="00FB5894" w:rsidRDefault="005038A6" w:rsidP="00581EC8">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right"/>
              <w:rPr>
                <w:rFonts w:asciiTheme="minorHAnsi" w:hAnsiTheme="minorHAnsi" w:cstheme="minorHAnsi"/>
                <w:b/>
                <w:bCs/>
                <w:sz w:val="18"/>
                <w:szCs w:val="18"/>
              </w:rPr>
            </w:pPr>
          </w:p>
        </w:tc>
        <w:tc>
          <w:tcPr>
            <w:tcW w:w="1319" w:type="dxa"/>
            <w:tcBorders>
              <w:top w:val="single" w:sz="6" w:space="0" w:color="000000"/>
              <w:left w:val="single" w:sz="6" w:space="0" w:color="000000"/>
              <w:bottom w:val="nil"/>
              <w:right w:val="single" w:sz="6" w:space="0" w:color="000000"/>
            </w:tcBorders>
            <w:vAlign w:val="center"/>
          </w:tcPr>
          <w:p w14:paraId="12FC345B" w14:textId="77777777" w:rsidR="005038A6" w:rsidRPr="00FB5894" w:rsidRDefault="005038A6" w:rsidP="008D5D6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right"/>
              <w:rPr>
                <w:rFonts w:asciiTheme="minorHAnsi" w:hAnsiTheme="minorHAnsi" w:cstheme="minorHAnsi"/>
                <w:b/>
                <w:bCs/>
                <w:sz w:val="18"/>
                <w:szCs w:val="18"/>
              </w:rPr>
            </w:pPr>
          </w:p>
        </w:tc>
      </w:tr>
      <w:tr w:rsidR="001B5C8D" w:rsidRPr="00D360C3" w14:paraId="29881A1C" w14:textId="77777777" w:rsidTr="00FB5894">
        <w:trPr>
          <w:cantSplit/>
          <w:trHeight w:val="369"/>
        </w:trPr>
        <w:tc>
          <w:tcPr>
            <w:tcW w:w="8053" w:type="dxa"/>
            <w:gridSpan w:val="7"/>
            <w:tcBorders>
              <w:top w:val="single" w:sz="6" w:space="0" w:color="000000"/>
            </w:tcBorders>
          </w:tcPr>
          <w:p w14:paraId="5CE8AE3B" w14:textId="77777777" w:rsidR="001B5C8D" w:rsidRPr="00FB5894" w:rsidRDefault="001B5C8D" w:rsidP="00815D7A">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rPr>
                <w:rFonts w:asciiTheme="minorHAnsi" w:hAnsiTheme="minorHAnsi" w:cstheme="minorHAnsi"/>
                <w:sz w:val="18"/>
                <w:szCs w:val="18"/>
              </w:rPr>
            </w:pPr>
          </w:p>
        </w:tc>
        <w:tc>
          <w:tcPr>
            <w:tcW w:w="1518" w:type="dxa"/>
            <w:tcBorders>
              <w:top w:val="single" w:sz="6" w:space="0" w:color="000000"/>
              <w:right w:val="single" w:sz="6" w:space="0" w:color="000000"/>
            </w:tcBorders>
          </w:tcPr>
          <w:p w14:paraId="6570F2BC" w14:textId="36B6454C" w:rsidR="001B5C8D" w:rsidRPr="00FB5894" w:rsidRDefault="001B5C8D" w:rsidP="00FB5894">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right"/>
              <w:rPr>
                <w:rFonts w:asciiTheme="minorHAnsi" w:hAnsiTheme="minorHAnsi" w:cstheme="minorHAnsi"/>
                <w:sz w:val="18"/>
                <w:szCs w:val="18"/>
              </w:rPr>
            </w:pPr>
            <w:r w:rsidRPr="00FB5894">
              <w:rPr>
                <w:rFonts w:asciiTheme="minorHAnsi" w:hAnsiTheme="minorHAnsi" w:cstheme="minorHAnsi"/>
                <w:sz w:val="18"/>
                <w:szCs w:val="18"/>
              </w:rPr>
              <w:t>TOTAL:</w:t>
            </w:r>
          </w:p>
        </w:tc>
        <w:tc>
          <w:tcPr>
            <w:tcW w:w="1319" w:type="dxa"/>
            <w:tcBorders>
              <w:top w:val="single" w:sz="6" w:space="0" w:color="000000"/>
              <w:left w:val="single" w:sz="6" w:space="0" w:color="000000"/>
              <w:bottom w:val="single" w:sz="6" w:space="0" w:color="000000"/>
              <w:right w:val="single" w:sz="6" w:space="0" w:color="000000"/>
            </w:tcBorders>
            <w:vAlign w:val="center"/>
          </w:tcPr>
          <w:p w14:paraId="391D0651" w14:textId="77777777" w:rsidR="001B5C8D" w:rsidRPr="00FB5894" w:rsidRDefault="001B5C8D" w:rsidP="008D5D6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right"/>
              <w:rPr>
                <w:rFonts w:asciiTheme="minorHAnsi" w:hAnsiTheme="minorHAnsi" w:cstheme="minorHAnsi"/>
                <w:b/>
                <w:bCs/>
                <w:sz w:val="18"/>
                <w:szCs w:val="18"/>
              </w:rPr>
            </w:pPr>
          </w:p>
        </w:tc>
      </w:tr>
    </w:tbl>
    <w:p w14:paraId="71901DF6" w14:textId="3EB59165" w:rsidR="00D24ABC" w:rsidRPr="00FB5894" w:rsidRDefault="009226C5" w:rsidP="006001F5">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20"/>
        <w:jc w:val="both"/>
        <w:rPr>
          <w:rFonts w:asciiTheme="minorHAnsi" w:hAnsiTheme="minorHAnsi" w:cstheme="minorHAnsi"/>
          <w:b/>
          <w:color w:val="000000" w:themeColor="text1"/>
        </w:rPr>
      </w:pPr>
      <w:r w:rsidRPr="00FB5894">
        <w:rPr>
          <w:rFonts w:asciiTheme="minorHAnsi" w:hAnsiTheme="minorHAnsi" w:cstheme="minorHAnsi"/>
          <w:b/>
          <w:bCs/>
        </w:rPr>
        <w:t>Part 1</w:t>
      </w:r>
      <w:r w:rsidR="00BA45DD" w:rsidRPr="00FB5894">
        <w:rPr>
          <w:rFonts w:asciiTheme="minorHAnsi" w:hAnsiTheme="minorHAnsi" w:cstheme="minorHAnsi"/>
          <w:b/>
          <w:bCs/>
        </w:rPr>
        <w:t>0</w:t>
      </w:r>
      <w:r w:rsidR="00D24ABC" w:rsidRPr="00FB5894">
        <w:rPr>
          <w:rFonts w:asciiTheme="minorHAnsi" w:hAnsiTheme="minorHAnsi" w:cstheme="minorHAnsi"/>
          <w:b/>
          <w:bCs/>
        </w:rPr>
        <w:t xml:space="preserve">. SEPARATE CLASSES OF UNSECURED </w:t>
      </w:r>
      <w:r w:rsidR="00E11ABE" w:rsidRPr="00FB5894">
        <w:rPr>
          <w:rFonts w:asciiTheme="minorHAnsi" w:hAnsiTheme="minorHAnsi" w:cstheme="minorHAnsi"/>
          <w:b/>
          <w:bCs/>
        </w:rPr>
        <w:t>C</w:t>
      </w:r>
      <w:r w:rsidR="004806DC" w:rsidRPr="00FB5894">
        <w:rPr>
          <w:rFonts w:asciiTheme="minorHAnsi" w:hAnsiTheme="minorHAnsi" w:cstheme="minorHAnsi"/>
          <w:b/>
          <w:bCs/>
        </w:rPr>
        <w:t>LAIMS</w:t>
      </w:r>
      <w:r w:rsidR="00D24ABC" w:rsidRPr="00FB5894">
        <w:rPr>
          <w:rFonts w:asciiTheme="minorHAnsi" w:hAnsiTheme="minorHAnsi" w:cstheme="minorHAnsi"/>
          <w:b/>
          <w:bCs/>
        </w:rPr>
        <w:t>:</w:t>
      </w:r>
      <w:r w:rsidR="00535269" w:rsidRPr="00FB5894">
        <w:rPr>
          <w:rFonts w:asciiTheme="minorHAnsi" w:hAnsiTheme="minorHAnsi" w:cstheme="minorHAnsi"/>
          <w:b/>
          <w:bCs/>
        </w:rPr>
        <w:t xml:space="preserve"> </w:t>
      </w:r>
      <w:r w:rsidR="00D24ABC" w:rsidRPr="00FB5894">
        <w:rPr>
          <w:rFonts w:asciiTheme="minorHAnsi" w:hAnsiTheme="minorHAnsi" w:cstheme="minorHAnsi"/>
        </w:rPr>
        <w:t xml:space="preserve"> </w:t>
      </w:r>
      <w:r w:rsidR="009C539A" w:rsidRPr="00FB5894">
        <w:rPr>
          <w:rFonts w:asciiTheme="minorHAnsi" w:hAnsiTheme="minorHAnsi" w:cstheme="minorHAnsi"/>
        </w:rPr>
        <w:t>In additi</w:t>
      </w:r>
      <w:r w:rsidR="00FD35DC" w:rsidRPr="00FB5894">
        <w:rPr>
          <w:rFonts w:asciiTheme="minorHAnsi" w:hAnsiTheme="minorHAnsi" w:cstheme="minorHAnsi"/>
        </w:rPr>
        <w:t>on to the class</w:t>
      </w:r>
      <w:r w:rsidR="00C344B2" w:rsidRPr="00FB5894">
        <w:rPr>
          <w:rFonts w:asciiTheme="minorHAnsi" w:hAnsiTheme="minorHAnsi" w:cstheme="minorHAnsi"/>
        </w:rPr>
        <w:t>es</w:t>
      </w:r>
      <w:r w:rsidR="00FD35DC" w:rsidRPr="00FB5894">
        <w:rPr>
          <w:rFonts w:asciiTheme="minorHAnsi" w:hAnsiTheme="minorHAnsi" w:cstheme="minorHAnsi"/>
        </w:rPr>
        <w:t xml:space="preserve"> of unsecured </w:t>
      </w:r>
      <w:r w:rsidR="004806DC" w:rsidRPr="00FB5894">
        <w:rPr>
          <w:rFonts w:asciiTheme="minorHAnsi" w:hAnsiTheme="minorHAnsi" w:cstheme="minorHAnsi"/>
        </w:rPr>
        <w:t>claims</w:t>
      </w:r>
      <w:r w:rsidR="00FD35DC" w:rsidRPr="00FB5894">
        <w:rPr>
          <w:rFonts w:asciiTheme="minorHAnsi" w:hAnsiTheme="minorHAnsi" w:cstheme="minorHAnsi"/>
        </w:rPr>
        <w:t xml:space="preserve"> specified in </w:t>
      </w:r>
      <w:r w:rsidR="00FD35DC" w:rsidRPr="00FB5894">
        <w:rPr>
          <w:rFonts w:asciiTheme="minorHAnsi" w:hAnsiTheme="minorHAnsi" w:cstheme="minorHAnsi"/>
          <w:color w:val="000000" w:themeColor="text1"/>
        </w:rPr>
        <w:t xml:space="preserve">Part </w:t>
      </w:r>
      <w:r w:rsidR="00C42F2D" w:rsidRPr="00FB5894">
        <w:rPr>
          <w:rFonts w:asciiTheme="minorHAnsi" w:hAnsiTheme="minorHAnsi" w:cstheme="minorHAnsi"/>
          <w:color w:val="000000" w:themeColor="text1"/>
        </w:rPr>
        <w:t>1</w:t>
      </w:r>
      <w:r w:rsidR="005655C7" w:rsidRPr="00FB5894">
        <w:rPr>
          <w:rFonts w:asciiTheme="minorHAnsi" w:hAnsiTheme="minorHAnsi" w:cstheme="minorHAnsi"/>
          <w:color w:val="000000" w:themeColor="text1"/>
        </w:rPr>
        <w:t>1 and Part 12</w:t>
      </w:r>
      <w:r w:rsidR="00FD35DC" w:rsidRPr="00FB5894">
        <w:rPr>
          <w:rFonts w:asciiTheme="minorHAnsi" w:hAnsiTheme="minorHAnsi" w:cstheme="minorHAnsi"/>
          <w:color w:val="000000" w:themeColor="text1"/>
        </w:rPr>
        <w:t xml:space="preserve">, there shall be separate classes of nonpriority unsecured </w:t>
      </w:r>
      <w:r w:rsidR="004806DC" w:rsidRPr="00FB5894">
        <w:rPr>
          <w:rFonts w:asciiTheme="minorHAnsi" w:hAnsiTheme="minorHAnsi" w:cstheme="minorHAnsi"/>
          <w:color w:val="000000" w:themeColor="text1"/>
        </w:rPr>
        <w:t>claims</w:t>
      </w:r>
      <w:r w:rsidR="00231B74" w:rsidRPr="00FB5894">
        <w:rPr>
          <w:rFonts w:asciiTheme="minorHAnsi" w:hAnsiTheme="minorHAnsi" w:cstheme="minorHAnsi"/>
          <w:color w:val="000000" w:themeColor="text1"/>
        </w:rPr>
        <w:t xml:space="preserve"> </w:t>
      </w:r>
      <w:r w:rsidR="00535269" w:rsidRPr="00FB5894">
        <w:rPr>
          <w:rFonts w:asciiTheme="minorHAnsi" w:hAnsiTheme="minorHAnsi" w:cstheme="minorHAnsi"/>
          <w:color w:val="000000" w:themeColor="text1"/>
        </w:rPr>
        <w:t>including the</w:t>
      </w:r>
      <w:r w:rsidR="00231B74" w:rsidRPr="00FB5894">
        <w:rPr>
          <w:rFonts w:asciiTheme="minorHAnsi" w:hAnsiTheme="minorHAnsi" w:cstheme="minorHAnsi"/>
          <w:color w:val="000000" w:themeColor="text1"/>
        </w:rPr>
        <w:t xml:space="preserve"> follow</w:t>
      </w:r>
      <w:r w:rsidR="00535269" w:rsidRPr="00FB5894">
        <w:rPr>
          <w:rFonts w:asciiTheme="minorHAnsi" w:hAnsiTheme="minorHAnsi" w:cstheme="minorHAnsi"/>
          <w:color w:val="000000" w:themeColor="text1"/>
        </w:rPr>
        <w:t>ing</w:t>
      </w:r>
      <w:r w:rsidR="00E86B29" w:rsidRPr="00FB5894">
        <w:rPr>
          <w:rFonts w:asciiTheme="minorHAnsi" w:hAnsiTheme="minorHAnsi" w:cstheme="minorHAnsi"/>
          <w:color w:val="000000" w:themeColor="text1"/>
        </w:rPr>
        <w:t xml:space="preserve">. </w:t>
      </w:r>
      <w:r w:rsidR="00535269" w:rsidRPr="00FB5894">
        <w:rPr>
          <w:rFonts w:asciiTheme="minorHAnsi" w:hAnsiTheme="minorHAnsi" w:cstheme="minorHAnsi"/>
          <w:color w:val="000000" w:themeColor="text1"/>
        </w:rPr>
        <w:t>The trustee will pay the nonpriority amount</w:t>
      </w:r>
      <w:r w:rsidR="00161BDA" w:rsidRPr="00FB5894">
        <w:rPr>
          <w:rFonts w:asciiTheme="minorHAnsi" w:hAnsiTheme="minorHAnsi" w:cstheme="minorHAnsi"/>
          <w:color w:val="000000" w:themeColor="text1"/>
        </w:rPr>
        <w:t>.</w:t>
      </w:r>
      <w:r w:rsidR="00535269" w:rsidRPr="00FB5894">
        <w:rPr>
          <w:rFonts w:asciiTheme="minorHAnsi" w:hAnsiTheme="minorHAnsi" w:cstheme="minorHAnsi"/>
          <w:color w:val="000000" w:themeColor="text1"/>
        </w:rPr>
        <w:t xml:space="preserve"> listed in the proof of claim</w:t>
      </w:r>
      <w:r w:rsidR="00657FAF" w:rsidRPr="00FB5894">
        <w:rPr>
          <w:rFonts w:asciiTheme="minorHAnsi" w:hAnsiTheme="minorHAnsi" w:cstheme="minorHAnsi"/>
          <w:color w:val="000000" w:themeColor="text1"/>
        </w:rPr>
        <w:t>, unless otherwise ordered by the court</w:t>
      </w:r>
      <w:r w:rsidR="00FD35DC" w:rsidRPr="00FB5894">
        <w:rPr>
          <w:rFonts w:asciiTheme="minorHAnsi" w:hAnsiTheme="minorHAnsi" w:cstheme="minorHAnsi"/>
          <w:color w:val="000000" w:themeColor="text1"/>
        </w:rPr>
        <w:t>.</w:t>
      </w:r>
      <w:r w:rsidR="00535269" w:rsidRPr="00FB5894">
        <w:rPr>
          <w:rFonts w:asciiTheme="minorHAnsi" w:hAnsiTheme="minorHAnsi" w:cstheme="minorHAnsi"/>
        </w:rPr>
        <w:t xml:space="preserve"> </w:t>
      </w:r>
      <w:r w:rsidR="00535269" w:rsidRPr="00FB5894">
        <w:rPr>
          <w:rFonts w:asciiTheme="minorHAnsi" w:hAnsiTheme="minorHAnsi" w:cstheme="minorHAnsi"/>
          <w:b/>
          <w:bCs/>
          <w:color w:val="000000" w:themeColor="text1"/>
        </w:rPr>
        <w:t>All following entries are estimates</w:t>
      </w:r>
      <w:r w:rsidR="00161BDA" w:rsidRPr="00FB5894">
        <w:rPr>
          <w:rFonts w:asciiTheme="minorHAnsi" w:hAnsiTheme="minorHAnsi" w:cstheme="minorHAnsi"/>
          <w:b/>
          <w:bCs/>
          <w:color w:val="000000" w:themeColor="text1"/>
        </w:rPr>
        <w:t>, except for interest rate.</w:t>
      </w:r>
    </w:p>
    <w:tbl>
      <w:tblPr>
        <w:tblW w:w="10890" w:type="dxa"/>
        <w:tblInd w:w="-8" w:type="dxa"/>
        <w:tblLayout w:type="fixed"/>
        <w:tblCellMar>
          <w:left w:w="100" w:type="dxa"/>
          <w:right w:w="100" w:type="dxa"/>
        </w:tblCellMar>
        <w:tblLook w:val="0000" w:firstRow="0" w:lastRow="0" w:firstColumn="0" w:lastColumn="0" w:noHBand="0" w:noVBand="0"/>
      </w:tblPr>
      <w:tblGrid>
        <w:gridCol w:w="630"/>
        <w:gridCol w:w="1480"/>
        <w:gridCol w:w="1059"/>
        <w:gridCol w:w="866"/>
        <w:gridCol w:w="962"/>
        <w:gridCol w:w="866"/>
        <w:gridCol w:w="977"/>
        <w:gridCol w:w="1333"/>
        <w:gridCol w:w="1348"/>
        <w:gridCol w:w="1369"/>
      </w:tblGrid>
      <w:tr w:rsidR="00161BDA" w:rsidRPr="00D360C3" w14:paraId="1D9E20C1" w14:textId="77777777" w:rsidTr="00FB5894">
        <w:trPr>
          <w:cantSplit/>
          <w:trHeight w:val="937"/>
        </w:trPr>
        <w:tc>
          <w:tcPr>
            <w:tcW w:w="630" w:type="dxa"/>
            <w:tcBorders>
              <w:top w:val="single" w:sz="6" w:space="0" w:color="000000"/>
              <w:left w:val="single" w:sz="6" w:space="0" w:color="000000"/>
              <w:bottom w:val="nil"/>
              <w:right w:val="nil"/>
            </w:tcBorders>
          </w:tcPr>
          <w:p w14:paraId="3278E345" w14:textId="77777777" w:rsidR="00161BDA" w:rsidRPr="00FB5894" w:rsidRDefault="00161BDA" w:rsidP="00815D7A">
            <w:pPr>
              <w:numPr>
                <w:ilvl w:val="12"/>
                <w:numId w:val="0"/>
              </w:numPr>
              <w:tabs>
                <w:tab w:val="left" w:pos="144"/>
                <w:tab w:val="left" w:pos="288"/>
                <w:tab w:val="left" w:pos="432"/>
                <w:tab w:val="left" w:pos="576"/>
              </w:tabs>
              <w:spacing w:before="100" w:after="52"/>
              <w:rPr>
                <w:rFonts w:asciiTheme="minorHAnsi" w:hAnsiTheme="minorHAnsi" w:cstheme="minorHAnsi"/>
                <w:sz w:val="24"/>
                <w:szCs w:val="24"/>
              </w:rPr>
            </w:pPr>
          </w:p>
        </w:tc>
        <w:tc>
          <w:tcPr>
            <w:tcW w:w="1480" w:type="dxa"/>
            <w:tcBorders>
              <w:top w:val="single" w:sz="6" w:space="0" w:color="000000"/>
              <w:left w:val="single" w:sz="6" w:space="0" w:color="000000"/>
              <w:bottom w:val="nil"/>
              <w:right w:val="nil"/>
            </w:tcBorders>
            <w:vAlign w:val="center"/>
          </w:tcPr>
          <w:p w14:paraId="62B3A31C" w14:textId="77777777" w:rsidR="00161BDA" w:rsidRPr="00FB5894" w:rsidRDefault="00161BDA" w:rsidP="00815D7A">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s>
              <w:spacing w:before="100" w:after="52"/>
              <w:jc w:val="center"/>
              <w:rPr>
                <w:rFonts w:asciiTheme="minorHAnsi" w:hAnsiTheme="minorHAnsi" w:cstheme="minorHAnsi"/>
                <w:sz w:val="16"/>
                <w:szCs w:val="16"/>
              </w:rPr>
            </w:pPr>
            <w:r w:rsidRPr="00FB5894">
              <w:rPr>
                <w:rFonts w:asciiTheme="minorHAnsi" w:hAnsiTheme="minorHAnsi" w:cstheme="minorHAnsi"/>
                <w:sz w:val="16"/>
                <w:szCs w:val="16"/>
              </w:rPr>
              <w:t>Creditor</w:t>
            </w:r>
          </w:p>
        </w:tc>
        <w:tc>
          <w:tcPr>
            <w:tcW w:w="1059" w:type="dxa"/>
            <w:tcBorders>
              <w:top w:val="single" w:sz="6" w:space="0" w:color="000000"/>
              <w:left w:val="single" w:sz="6" w:space="0" w:color="000000"/>
              <w:bottom w:val="nil"/>
              <w:right w:val="nil"/>
            </w:tcBorders>
          </w:tcPr>
          <w:p w14:paraId="2085493B" w14:textId="5A378A8A" w:rsidR="00161BDA" w:rsidRPr="00FB5894" w:rsidRDefault="00161BDA" w:rsidP="00815D7A">
            <w:pPr>
              <w:numPr>
                <w:ilvl w:val="12"/>
                <w:numId w:val="0"/>
              </w:numPr>
              <w:tabs>
                <w:tab w:val="left" w:pos="144"/>
                <w:tab w:val="left" w:pos="288"/>
                <w:tab w:val="left" w:pos="432"/>
                <w:tab w:val="left" w:pos="576"/>
                <w:tab w:val="left" w:pos="720"/>
                <w:tab w:val="left" w:pos="864"/>
                <w:tab w:val="left" w:pos="1008"/>
              </w:tabs>
              <w:spacing w:before="100" w:after="52"/>
              <w:jc w:val="center"/>
              <w:rPr>
                <w:rFonts w:asciiTheme="minorHAnsi" w:hAnsiTheme="minorHAnsi" w:cstheme="minorHAnsi"/>
                <w:sz w:val="16"/>
                <w:szCs w:val="16"/>
              </w:rPr>
            </w:pPr>
            <w:r w:rsidRPr="00FB5894">
              <w:rPr>
                <w:rFonts w:asciiTheme="minorHAnsi" w:hAnsiTheme="minorHAnsi" w:cstheme="minorHAnsi"/>
                <w:sz w:val="16"/>
                <w:szCs w:val="16"/>
              </w:rPr>
              <w:t>Unsecured claim amount</w:t>
            </w:r>
          </w:p>
        </w:tc>
        <w:tc>
          <w:tcPr>
            <w:tcW w:w="866" w:type="dxa"/>
            <w:tcBorders>
              <w:top w:val="single" w:sz="6" w:space="0" w:color="000000"/>
              <w:left w:val="single" w:sz="6" w:space="0" w:color="000000"/>
              <w:bottom w:val="nil"/>
              <w:right w:val="nil"/>
            </w:tcBorders>
          </w:tcPr>
          <w:p w14:paraId="34573107" w14:textId="77777777" w:rsidR="00161BDA" w:rsidRPr="00FB5894" w:rsidRDefault="00161BDA" w:rsidP="00815D7A">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jc w:val="center"/>
              <w:rPr>
                <w:rFonts w:asciiTheme="minorHAnsi" w:hAnsiTheme="minorHAnsi" w:cstheme="minorHAnsi"/>
                <w:sz w:val="16"/>
                <w:szCs w:val="16"/>
              </w:rPr>
            </w:pPr>
            <w:r w:rsidRPr="00FB5894">
              <w:rPr>
                <w:rFonts w:asciiTheme="minorHAnsi" w:hAnsiTheme="minorHAnsi" w:cstheme="minorHAnsi"/>
                <w:sz w:val="16"/>
                <w:szCs w:val="16"/>
              </w:rPr>
              <w:t>Interest rate (if any)</w:t>
            </w:r>
          </w:p>
        </w:tc>
        <w:tc>
          <w:tcPr>
            <w:tcW w:w="962" w:type="dxa"/>
            <w:tcBorders>
              <w:top w:val="single" w:sz="6" w:space="0" w:color="000000"/>
              <w:left w:val="single" w:sz="6" w:space="0" w:color="000000"/>
              <w:bottom w:val="nil"/>
              <w:right w:val="nil"/>
            </w:tcBorders>
          </w:tcPr>
          <w:p w14:paraId="0658E37E" w14:textId="5697941A" w:rsidR="00161BDA" w:rsidRPr="00FB5894" w:rsidRDefault="00161BDA" w:rsidP="00815D7A">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sz w:val="16"/>
                <w:szCs w:val="16"/>
              </w:rPr>
            </w:pPr>
            <w:r w:rsidRPr="00FB5894">
              <w:rPr>
                <w:rFonts w:asciiTheme="minorHAnsi" w:hAnsiTheme="minorHAnsi" w:cstheme="minorHAnsi"/>
                <w:sz w:val="16"/>
                <w:szCs w:val="16"/>
              </w:rPr>
              <w:t xml:space="preserve">Beginning in </w:t>
            </w:r>
            <w:r w:rsidR="005F6DE6">
              <w:rPr>
                <w:rFonts w:asciiTheme="minorHAnsi" w:hAnsiTheme="minorHAnsi" w:cstheme="minorHAnsi"/>
                <w:sz w:val="16"/>
                <w:szCs w:val="16"/>
              </w:rPr>
              <w:t>MM/YY</w:t>
            </w:r>
          </w:p>
        </w:tc>
        <w:tc>
          <w:tcPr>
            <w:tcW w:w="866" w:type="dxa"/>
            <w:tcBorders>
              <w:top w:val="single" w:sz="6" w:space="0" w:color="000000"/>
              <w:left w:val="single" w:sz="6" w:space="0" w:color="000000"/>
              <w:bottom w:val="nil"/>
              <w:right w:val="nil"/>
            </w:tcBorders>
          </w:tcPr>
          <w:p w14:paraId="1B1C0CC7" w14:textId="77777777" w:rsidR="00161BDA" w:rsidRPr="00FB5894" w:rsidRDefault="00161BDA" w:rsidP="00815D7A">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jc w:val="center"/>
              <w:rPr>
                <w:rFonts w:asciiTheme="minorHAnsi" w:hAnsiTheme="minorHAnsi" w:cstheme="minorHAnsi"/>
                <w:sz w:val="16"/>
                <w:szCs w:val="16"/>
              </w:rPr>
            </w:pPr>
            <w:r w:rsidRPr="00FB5894">
              <w:rPr>
                <w:rFonts w:asciiTheme="minorHAnsi" w:hAnsiTheme="minorHAnsi" w:cstheme="minorHAnsi"/>
                <w:sz w:val="16"/>
                <w:szCs w:val="16"/>
              </w:rPr>
              <w:t>Monthly payment</w:t>
            </w:r>
          </w:p>
        </w:tc>
        <w:tc>
          <w:tcPr>
            <w:tcW w:w="977" w:type="dxa"/>
            <w:tcBorders>
              <w:top w:val="single" w:sz="6" w:space="0" w:color="000000"/>
              <w:left w:val="single" w:sz="6" w:space="0" w:color="000000"/>
              <w:bottom w:val="nil"/>
              <w:right w:val="nil"/>
            </w:tcBorders>
          </w:tcPr>
          <w:p w14:paraId="1E22E405" w14:textId="77777777" w:rsidR="00161BDA" w:rsidRPr="00FB5894" w:rsidRDefault="00161BDA" w:rsidP="00815D7A">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sz w:val="16"/>
                <w:szCs w:val="16"/>
              </w:rPr>
            </w:pPr>
            <w:r w:rsidRPr="00FB5894">
              <w:rPr>
                <w:rFonts w:asciiTheme="minorHAnsi" w:hAnsiTheme="minorHAnsi" w:cstheme="minorHAnsi"/>
                <w:sz w:val="16"/>
                <w:szCs w:val="16"/>
              </w:rPr>
              <w:t># of pay-</w:t>
            </w:r>
            <w:proofErr w:type="spellStart"/>
            <w:r w:rsidRPr="00FB5894">
              <w:rPr>
                <w:rFonts w:asciiTheme="minorHAnsi" w:hAnsiTheme="minorHAnsi" w:cstheme="minorHAnsi"/>
                <w:sz w:val="16"/>
                <w:szCs w:val="16"/>
              </w:rPr>
              <w:t>ments</w:t>
            </w:r>
            <w:proofErr w:type="spellEnd"/>
          </w:p>
        </w:tc>
        <w:tc>
          <w:tcPr>
            <w:tcW w:w="1333" w:type="dxa"/>
            <w:tcBorders>
              <w:top w:val="single" w:sz="6" w:space="0" w:color="000000"/>
              <w:left w:val="single" w:sz="6" w:space="0" w:color="000000"/>
              <w:bottom w:val="nil"/>
              <w:right w:val="single" w:sz="6" w:space="0" w:color="000000"/>
            </w:tcBorders>
          </w:tcPr>
          <w:p w14:paraId="3B92505C" w14:textId="2600625E" w:rsidR="00161BDA" w:rsidRPr="00FB5894" w:rsidRDefault="00161BDA" w:rsidP="00815D7A">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Theme="minorHAnsi" w:hAnsiTheme="minorHAnsi" w:cstheme="minorHAnsi"/>
                <w:sz w:val="16"/>
                <w:szCs w:val="16"/>
              </w:rPr>
            </w:pPr>
            <w:r w:rsidRPr="00FB5894">
              <w:rPr>
                <w:rFonts w:asciiTheme="minorHAnsi" w:hAnsiTheme="minorHAnsi" w:cstheme="minorHAnsi"/>
                <w:sz w:val="16"/>
                <w:szCs w:val="16"/>
              </w:rPr>
              <w:t>Remaining payments</w:t>
            </w:r>
          </w:p>
        </w:tc>
        <w:tc>
          <w:tcPr>
            <w:tcW w:w="1348" w:type="dxa"/>
            <w:tcBorders>
              <w:top w:val="single" w:sz="6" w:space="0" w:color="000000"/>
              <w:left w:val="single" w:sz="6" w:space="0" w:color="000000"/>
              <w:bottom w:val="nil"/>
              <w:right w:val="single" w:sz="6" w:space="0" w:color="000000"/>
            </w:tcBorders>
          </w:tcPr>
          <w:p w14:paraId="7721AA44" w14:textId="10197D12" w:rsidR="00161BDA" w:rsidRPr="00FB5894" w:rsidRDefault="00161BDA" w:rsidP="00815D7A">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Theme="minorHAnsi" w:hAnsiTheme="minorHAnsi" w:cstheme="minorHAnsi"/>
                <w:sz w:val="16"/>
                <w:szCs w:val="16"/>
              </w:rPr>
            </w:pPr>
            <w:r w:rsidRPr="00FB5894">
              <w:rPr>
                <w:rFonts w:asciiTheme="minorHAnsi" w:hAnsiTheme="minorHAnsi" w:cstheme="minorHAnsi"/>
                <w:i/>
                <w:iCs/>
                <w:sz w:val="16"/>
                <w:szCs w:val="16"/>
              </w:rPr>
              <w:t xml:space="preserve">+ amount paid to date by </w:t>
            </w:r>
            <w:r w:rsidR="005F6DE6">
              <w:rPr>
                <w:rFonts w:asciiTheme="minorHAnsi" w:hAnsiTheme="minorHAnsi" w:cstheme="minorHAnsi"/>
                <w:i/>
                <w:iCs/>
                <w:sz w:val="16"/>
                <w:szCs w:val="16"/>
              </w:rPr>
              <w:t>t</w:t>
            </w:r>
            <w:r w:rsidRPr="00FB5894">
              <w:rPr>
                <w:rFonts w:asciiTheme="minorHAnsi" w:hAnsiTheme="minorHAnsi" w:cstheme="minorHAnsi"/>
                <w:i/>
                <w:iCs/>
                <w:sz w:val="16"/>
                <w:szCs w:val="16"/>
              </w:rPr>
              <w:t>rustee (mod</w:t>
            </w:r>
            <w:r w:rsidR="005F6DE6">
              <w:rPr>
                <w:rFonts w:asciiTheme="minorHAnsi" w:hAnsiTheme="minorHAnsi" w:cstheme="minorHAnsi"/>
                <w:i/>
                <w:iCs/>
                <w:sz w:val="16"/>
                <w:szCs w:val="16"/>
              </w:rPr>
              <w:t>.</w:t>
            </w:r>
            <w:r w:rsidRPr="00FB5894">
              <w:rPr>
                <w:rFonts w:asciiTheme="minorHAnsi" w:hAnsiTheme="minorHAnsi" w:cstheme="minorHAnsi"/>
                <w:i/>
                <w:iCs/>
                <w:sz w:val="16"/>
                <w:szCs w:val="16"/>
              </w:rPr>
              <w:t xml:space="preserve"> plan only)</w:t>
            </w:r>
          </w:p>
        </w:tc>
        <w:tc>
          <w:tcPr>
            <w:tcW w:w="1369" w:type="dxa"/>
            <w:tcBorders>
              <w:top w:val="single" w:sz="6" w:space="0" w:color="000000"/>
              <w:left w:val="single" w:sz="6" w:space="0" w:color="000000"/>
              <w:bottom w:val="nil"/>
              <w:right w:val="single" w:sz="6" w:space="0" w:color="000000"/>
            </w:tcBorders>
          </w:tcPr>
          <w:p w14:paraId="618DF287" w14:textId="77777777" w:rsidR="00161BDA" w:rsidRPr="00FB5894" w:rsidRDefault="00161BDA" w:rsidP="00815D7A">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Theme="minorHAnsi" w:hAnsiTheme="minorHAnsi" w:cstheme="minorHAnsi"/>
                <w:sz w:val="16"/>
                <w:szCs w:val="16"/>
              </w:rPr>
            </w:pPr>
            <w:r w:rsidRPr="00FB5894">
              <w:rPr>
                <w:rFonts w:asciiTheme="minorHAnsi" w:hAnsiTheme="minorHAnsi" w:cstheme="minorHAnsi"/>
                <w:sz w:val="16"/>
                <w:szCs w:val="16"/>
              </w:rPr>
              <w:t>= Total payments</w:t>
            </w:r>
          </w:p>
        </w:tc>
      </w:tr>
      <w:tr w:rsidR="00161BDA" w:rsidRPr="00D360C3" w14:paraId="40126E17" w14:textId="77777777" w:rsidTr="00FB5894">
        <w:trPr>
          <w:cantSplit/>
          <w:trHeight w:val="354"/>
        </w:trPr>
        <w:tc>
          <w:tcPr>
            <w:tcW w:w="630" w:type="dxa"/>
            <w:tcBorders>
              <w:top w:val="single" w:sz="6" w:space="0" w:color="000000"/>
              <w:left w:val="single" w:sz="6" w:space="0" w:color="000000"/>
              <w:bottom w:val="single" w:sz="6" w:space="0" w:color="000000"/>
              <w:right w:val="nil"/>
            </w:tcBorders>
          </w:tcPr>
          <w:p w14:paraId="565B3B51" w14:textId="3CDFC3ED" w:rsidR="00161BDA" w:rsidRPr="00FB5894" w:rsidRDefault="00BA45DD" w:rsidP="00815D7A">
            <w:pPr>
              <w:numPr>
                <w:ilvl w:val="12"/>
                <w:numId w:val="0"/>
              </w:numPr>
              <w:tabs>
                <w:tab w:val="left" w:pos="144"/>
                <w:tab w:val="left" w:pos="288"/>
                <w:tab w:val="left" w:pos="432"/>
                <w:tab w:val="left" w:pos="576"/>
              </w:tabs>
              <w:spacing w:before="100" w:after="52"/>
              <w:rPr>
                <w:rFonts w:asciiTheme="minorHAnsi" w:hAnsiTheme="minorHAnsi" w:cstheme="minorHAnsi"/>
                <w:sz w:val="18"/>
                <w:szCs w:val="18"/>
              </w:rPr>
            </w:pPr>
            <w:r w:rsidRPr="00FB5894">
              <w:rPr>
                <w:rFonts w:asciiTheme="minorHAnsi" w:hAnsiTheme="minorHAnsi" w:cstheme="minorHAnsi"/>
                <w:sz w:val="18"/>
                <w:szCs w:val="18"/>
              </w:rPr>
              <w:t>10.1</w:t>
            </w:r>
          </w:p>
        </w:tc>
        <w:tc>
          <w:tcPr>
            <w:tcW w:w="1480" w:type="dxa"/>
            <w:tcBorders>
              <w:top w:val="single" w:sz="6" w:space="0" w:color="000000"/>
              <w:left w:val="single" w:sz="6" w:space="0" w:color="000000"/>
              <w:bottom w:val="single" w:sz="6" w:space="0" w:color="000000"/>
              <w:right w:val="nil"/>
            </w:tcBorders>
          </w:tcPr>
          <w:p w14:paraId="04FF7CE7" w14:textId="77777777" w:rsidR="00161BDA" w:rsidRPr="00FB5894" w:rsidRDefault="00161BDA" w:rsidP="00815D7A">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s>
              <w:spacing w:before="100" w:after="52"/>
              <w:rPr>
                <w:rFonts w:asciiTheme="minorHAnsi" w:hAnsiTheme="minorHAnsi" w:cstheme="minorHAnsi"/>
                <w:b/>
                <w:bCs/>
                <w:sz w:val="18"/>
                <w:szCs w:val="18"/>
              </w:rPr>
            </w:pPr>
          </w:p>
        </w:tc>
        <w:tc>
          <w:tcPr>
            <w:tcW w:w="1059" w:type="dxa"/>
            <w:tcBorders>
              <w:top w:val="single" w:sz="6" w:space="0" w:color="000000"/>
              <w:left w:val="single" w:sz="6" w:space="0" w:color="000000"/>
              <w:bottom w:val="single" w:sz="6" w:space="0" w:color="000000"/>
              <w:right w:val="nil"/>
            </w:tcBorders>
          </w:tcPr>
          <w:p w14:paraId="586761AA" w14:textId="77777777" w:rsidR="00161BDA" w:rsidRPr="00FB5894" w:rsidRDefault="00161BDA" w:rsidP="00581EC8">
            <w:pPr>
              <w:numPr>
                <w:ilvl w:val="12"/>
                <w:numId w:val="0"/>
              </w:numPr>
              <w:tabs>
                <w:tab w:val="left" w:pos="144"/>
                <w:tab w:val="left" w:pos="288"/>
                <w:tab w:val="left" w:pos="432"/>
                <w:tab w:val="left" w:pos="576"/>
                <w:tab w:val="left" w:pos="720"/>
                <w:tab w:val="left" w:pos="864"/>
                <w:tab w:val="left" w:pos="1008"/>
              </w:tabs>
              <w:spacing w:before="100" w:after="52"/>
              <w:jc w:val="right"/>
              <w:rPr>
                <w:rFonts w:asciiTheme="minorHAnsi" w:hAnsiTheme="minorHAnsi" w:cstheme="minorHAnsi"/>
                <w:b/>
                <w:bCs/>
                <w:sz w:val="18"/>
                <w:szCs w:val="18"/>
              </w:rPr>
            </w:pPr>
          </w:p>
        </w:tc>
        <w:tc>
          <w:tcPr>
            <w:tcW w:w="866" w:type="dxa"/>
            <w:tcBorders>
              <w:top w:val="single" w:sz="6" w:space="0" w:color="000000"/>
              <w:left w:val="single" w:sz="6" w:space="0" w:color="000000"/>
              <w:bottom w:val="single" w:sz="6" w:space="0" w:color="000000"/>
              <w:right w:val="nil"/>
            </w:tcBorders>
          </w:tcPr>
          <w:p w14:paraId="111A95FF" w14:textId="77777777" w:rsidR="00161BDA" w:rsidRPr="00FB5894" w:rsidRDefault="00161BDA" w:rsidP="00581EC8">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jc w:val="center"/>
              <w:rPr>
                <w:rFonts w:asciiTheme="minorHAnsi" w:hAnsiTheme="minorHAnsi" w:cstheme="minorHAnsi"/>
                <w:b/>
                <w:bCs/>
                <w:sz w:val="18"/>
                <w:szCs w:val="18"/>
              </w:rPr>
            </w:pPr>
          </w:p>
        </w:tc>
        <w:tc>
          <w:tcPr>
            <w:tcW w:w="962" w:type="dxa"/>
            <w:tcBorders>
              <w:top w:val="single" w:sz="6" w:space="0" w:color="000000"/>
              <w:left w:val="single" w:sz="6" w:space="0" w:color="000000"/>
              <w:bottom w:val="single" w:sz="6" w:space="0" w:color="000000"/>
              <w:right w:val="nil"/>
            </w:tcBorders>
          </w:tcPr>
          <w:p w14:paraId="4365D221" w14:textId="77777777" w:rsidR="00161BDA" w:rsidRPr="00FB5894" w:rsidRDefault="00161BDA"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b/>
                <w:bCs/>
                <w:sz w:val="18"/>
                <w:szCs w:val="18"/>
              </w:rPr>
            </w:pPr>
          </w:p>
        </w:tc>
        <w:tc>
          <w:tcPr>
            <w:tcW w:w="866" w:type="dxa"/>
            <w:tcBorders>
              <w:top w:val="single" w:sz="6" w:space="0" w:color="000000"/>
              <w:left w:val="single" w:sz="6" w:space="0" w:color="000000"/>
              <w:bottom w:val="single" w:sz="6" w:space="0" w:color="000000"/>
              <w:right w:val="nil"/>
            </w:tcBorders>
          </w:tcPr>
          <w:p w14:paraId="343B2530" w14:textId="77777777" w:rsidR="00161BDA" w:rsidRPr="00FB5894" w:rsidRDefault="00161BDA" w:rsidP="00581EC8">
            <w:pPr>
              <w:numPr>
                <w:ilvl w:val="12"/>
                <w:numId w:val="0"/>
              </w:numPr>
              <w:tabs>
                <w:tab w:val="left" w:pos="144"/>
                <w:tab w:val="left" w:pos="288"/>
                <w:tab w:val="left" w:pos="432"/>
                <w:tab w:val="left" w:pos="576"/>
                <w:tab w:val="left" w:pos="720"/>
                <w:tab w:val="left" w:pos="864"/>
                <w:tab w:val="left" w:pos="1008"/>
                <w:tab w:val="left" w:pos="1152"/>
                <w:tab w:val="left" w:pos="1296"/>
              </w:tabs>
              <w:spacing w:before="100" w:after="52"/>
              <w:jc w:val="right"/>
              <w:rPr>
                <w:rFonts w:asciiTheme="minorHAnsi" w:hAnsiTheme="minorHAnsi" w:cstheme="minorHAnsi"/>
                <w:b/>
                <w:bCs/>
                <w:sz w:val="18"/>
                <w:szCs w:val="18"/>
              </w:rPr>
            </w:pPr>
          </w:p>
        </w:tc>
        <w:tc>
          <w:tcPr>
            <w:tcW w:w="977" w:type="dxa"/>
            <w:tcBorders>
              <w:top w:val="single" w:sz="6" w:space="0" w:color="000000"/>
              <w:left w:val="single" w:sz="6" w:space="0" w:color="000000"/>
              <w:bottom w:val="single" w:sz="6" w:space="0" w:color="000000"/>
              <w:right w:val="nil"/>
            </w:tcBorders>
          </w:tcPr>
          <w:p w14:paraId="5C0E7D2D" w14:textId="77777777" w:rsidR="00161BDA" w:rsidRPr="00FB5894" w:rsidRDefault="00161BDA" w:rsidP="00581EC8">
            <w:pPr>
              <w:numPr>
                <w:ilvl w:val="12"/>
                <w:numId w:val="0"/>
              </w:numPr>
              <w:tabs>
                <w:tab w:val="left" w:pos="144"/>
                <w:tab w:val="left" w:pos="288"/>
                <w:tab w:val="left" w:pos="432"/>
                <w:tab w:val="left" w:pos="576"/>
                <w:tab w:val="left" w:pos="720"/>
                <w:tab w:val="left" w:pos="864"/>
                <w:tab w:val="left" w:pos="1008"/>
                <w:tab w:val="left" w:pos="1152"/>
              </w:tabs>
              <w:spacing w:before="100" w:after="52"/>
              <w:jc w:val="center"/>
              <w:rPr>
                <w:rFonts w:asciiTheme="minorHAnsi" w:hAnsiTheme="minorHAnsi" w:cstheme="minorHAnsi"/>
                <w:b/>
                <w:bCs/>
                <w:sz w:val="18"/>
                <w:szCs w:val="18"/>
              </w:rPr>
            </w:pPr>
          </w:p>
        </w:tc>
        <w:tc>
          <w:tcPr>
            <w:tcW w:w="1333" w:type="dxa"/>
            <w:tcBorders>
              <w:top w:val="single" w:sz="6" w:space="0" w:color="000000"/>
              <w:left w:val="single" w:sz="6" w:space="0" w:color="000000"/>
              <w:bottom w:val="single" w:sz="6" w:space="0" w:color="000000"/>
              <w:right w:val="single" w:sz="6" w:space="0" w:color="000000"/>
            </w:tcBorders>
          </w:tcPr>
          <w:p w14:paraId="32E4FFEA" w14:textId="77777777" w:rsidR="00161BDA" w:rsidRPr="00FB5894" w:rsidRDefault="00161BDA" w:rsidP="00581EC8">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center"/>
              <w:rPr>
                <w:rFonts w:asciiTheme="minorHAnsi" w:hAnsiTheme="minorHAnsi" w:cstheme="minorHAnsi"/>
                <w:b/>
                <w:bCs/>
                <w:sz w:val="18"/>
                <w:szCs w:val="18"/>
              </w:rPr>
            </w:pPr>
          </w:p>
        </w:tc>
        <w:tc>
          <w:tcPr>
            <w:tcW w:w="1348" w:type="dxa"/>
            <w:tcBorders>
              <w:top w:val="single" w:sz="6" w:space="0" w:color="000000"/>
              <w:left w:val="single" w:sz="6" w:space="0" w:color="000000"/>
              <w:bottom w:val="single" w:sz="6" w:space="0" w:color="000000"/>
              <w:right w:val="single" w:sz="6" w:space="0" w:color="000000"/>
            </w:tcBorders>
          </w:tcPr>
          <w:p w14:paraId="163A8250" w14:textId="1EF56DC9" w:rsidR="00161BDA" w:rsidRPr="00FB5894" w:rsidRDefault="00161BDA" w:rsidP="00581EC8">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right"/>
              <w:rPr>
                <w:rFonts w:asciiTheme="minorHAnsi" w:hAnsiTheme="minorHAnsi" w:cstheme="minorHAnsi"/>
                <w:b/>
                <w:bCs/>
                <w:sz w:val="18"/>
                <w:szCs w:val="18"/>
              </w:rPr>
            </w:pPr>
          </w:p>
        </w:tc>
        <w:tc>
          <w:tcPr>
            <w:tcW w:w="1369" w:type="dxa"/>
            <w:tcBorders>
              <w:top w:val="single" w:sz="6" w:space="0" w:color="000000"/>
              <w:left w:val="single" w:sz="6" w:space="0" w:color="000000"/>
              <w:bottom w:val="nil"/>
              <w:right w:val="single" w:sz="6" w:space="0" w:color="000000"/>
            </w:tcBorders>
            <w:vAlign w:val="center"/>
          </w:tcPr>
          <w:p w14:paraId="5DA5E36B" w14:textId="77777777" w:rsidR="00161BDA" w:rsidRPr="00FB5894" w:rsidRDefault="00161BDA" w:rsidP="008D5D6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right"/>
              <w:rPr>
                <w:rFonts w:asciiTheme="minorHAnsi" w:hAnsiTheme="minorHAnsi" w:cstheme="minorHAnsi"/>
                <w:b/>
                <w:bCs/>
                <w:sz w:val="18"/>
                <w:szCs w:val="18"/>
              </w:rPr>
            </w:pPr>
          </w:p>
        </w:tc>
      </w:tr>
      <w:tr w:rsidR="00161BDA" w:rsidRPr="00D360C3" w14:paraId="6E15AD4B" w14:textId="77777777" w:rsidTr="00FB5894">
        <w:trPr>
          <w:cantSplit/>
          <w:trHeight w:val="354"/>
        </w:trPr>
        <w:tc>
          <w:tcPr>
            <w:tcW w:w="8173" w:type="dxa"/>
            <w:gridSpan w:val="8"/>
            <w:tcBorders>
              <w:top w:val="single" w:sz="6" w:space="0" w:color="000000"/>
            </w:tcBorders>
          </w:tcPr>
          <w:p w14:paraId="25CC1443" w14:textId="77777777" w:rsidR="00161BDA" w:rsidRPr="00FB5894" w:rsidRDefault="00161BDA" w:rsidP="00815D7A">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rPr>
                <w:rFonts w:asciiTheme="minorHAnsi" w:hAnsiTheme="minorHAnsi" w:cstheme="minorHAnsi"/>
                <w:sz w:val="18"/>
                <w:szCs w:val="18"/>
              </w:rPr>
            </w:pPr>
          </w:p>
        </w:tc>
        <w:tc>
          <w:tcPr>
            <w:tcW w:w="1348" w:type="dxa"/>
            <w:tcBorders>
              <w:top w:val="single" w:sz="6" w:space="0" w:color="000000"/>
              <w:right w:val="single" w:sz="6" w:space="0" w:color="000000"/>
            </w:tcBorders>
          </w:tcPr>
          <w:p w14:paraId="213218E5" w14:textId="2CF67FE8" w:rsidR="00161BDA" w:rsidRPr="00FB5894" w:rsidRDefault="00161BDA" w:rsidP="00FB5894">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right"/>
              <w:rPr>
                <w:rFonts w:asciiTheme="minorHAnsi" w:hAnsiTheme="minorHAnsi" w:cstheme="minorHAnsi"/>
                <w:sz w:val="18"/>
                <w:szCs w:val="18"/>
              </w:rPr>
            </w:pPr>
            <w:r w:rsidRPr="00FB5894">
              <w:rPr>
                <w:rFonts w:asciiTheme="minorHAnsi" w:hAnsiTheme="minorHAnsi" w:cstheme="minorHAnsi"/>
                <w:sz w:val="18"/>
                <w:szCs w:val="18"/>
              </w:rPr>
              <w:t>TOTAL:</w:t>
            </w:r>
          </w:p>
        </w:tc>
        <w:tc>
          <w:tcPr>
            <w:tcW w:w="1369" w:type="dxa"/>
            <w:tcBorders>
              <w:top w:val="single" w:sz="6" w:space="0" w:color="000000"/>
              <w:left w:val="single" w:sz="6" w:space="0" w:color="000000"/>
              <w:bottom w:val="single" w:sz="6" w:space="0" w:color="000000"/>
              <w:right w:val="single" w:sz="6" w:space="0" w:color="000000"/>
            </w:tcBorders>
            <w:vAlign w:val="center"/>
          </w:tcPr>
          <w:p w14:paraId="19F1D8C5" w14:textId="77777777" w:rsidR="00161BDA" w:rsidRPr="00FB5894" w:rsidRDefault="00161BDA" w:rsidP="008D5D6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s>
              <w:spacing w:before="100" w:after="52"/>
              <w:jc w:val="right"/>
              <w:rPr>
                <w:rFonts w:asciiTheme="minorHAnsi" w:hAnsiTheme="minorHAnsi" w:cstheme="minorHAnsi"/>
                <w:b/>
                <w:bCs/>
                <w:sz w:val="18"/>
                <w:szCs w:val="18"/>
              </w:rPr>
            </w:pPr>
          </w:p>
        </w:tc>
      </w:tr>
    </w:tbl>
    <w:p w14:paraId="50965648" w14:textId="77777777" w:rsidR="00E90574" w:rsidRPr="00FB5894" w:rsidRDefault="00E90574" w:rsidP="00397EF0">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b/>
          <w:bCs/>
          <w:color w:val="000000" w:themeColor="text1"/>
        </w:rPr>
      </w:pPr>
    </w:p>
    <w:p w14:paraId="13D423AD" w14:textId="4B28CB30" w:rsidR="00D21149" w:rsidRPr="00FB5894" w:rsidRDefault="00E61AAD" w:rsidP="00FB5894">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jc w:val="both"/>
        <w:rPr>
          <w:rFonts w:asciiTheme="minorHAnsi" w:hAnsiTheme="minorHAnsi" w:cstheme="minorHAnsi"/>
          <w:b/>
          <w:bCs/>
          <w:color w:val="000000" w:themeColor="text1"/>
        </w:rPr>
      </w:pPr>
      <w:r w:rsidRPr="00FB5894">
        <w:rPr>
          <w:rFonts w:asciiTheme="minorHAnsi" w:hAnsiTheme="minorHAnsi" w:cstheme="minorHAnsi"/>
          <w:b/>
          <w:bCs/>
          <w:color w:val="000000" w:themeColor="text1"/>
        </w:rPr>
        <w:t>Part 1</w:t>
      </w:r>
      <w:r w:rsidR="00BA45DD" w:rsidRPr="00FB5894">
        <w:rPr>
          <w:rFonts w:asciiTheme="minorHAnsi" w:hAnsiTheme="minorHAnsi" w:cstheme="minorHAnsi"/>
          <w:b/>
          <w:bCs/>
          <w:color w:val="000000" w:themeColor="text1"/>
        </w:rPr>
        <w:t>1</w:t>
      </w:r>
      <w:r w:rsidR="00D24ABC" w:rsidRPr="00FB5894">
        <w:rPr>
          <w:rFonts w:asciiTheme="minorHAnsi" w:hAnsiTheme="minorHAnsi" w:cstheme="minorHAnsi"/>
          <w:b/>
          <w:bCs/>
          <w:color w:val="000000" w:themeColor="text1"/>
        </w:rPr>
        <w:t>. TIMELY FILED UNSECURED</w:t>
      </w:r>
      <w:r w:rsidR="00E86B29" w:rsidRPr="00FB5894">
        <w:rPr>
          <w:rFonts w:asciiTheme="minorHAnsi" w:hAnsiTheme="minorHAnsi" w:cstheme="minorHAnsi"/>
          <w:b/>
          <w:bCs/>
          <w:color w:val="000000" w:themeColor="text1"/>
        </w:rPr>
        <w:t xml:space="preserve"> </w:t>
      </w:r>
      <w:r w:rsidR="00D24ABC" w:rsidRPr="00FB5894">
        <w:rPr>
          <w:rFonts w:asciiTheme="minorHAnsi" w:hAnsiTheme="minorHAnsi" w:cstheme="minorHAnsi"/>
          <w:b/>
          <w:bCs/>
          <w:color w:val="000000" w:themeColor="text1"/>
        </w:rPr>
        <w:t>CLAIMS:</w:t>
      </w:r>
      <w:r w:rsidR="00D24ABC" w:rsidRPr="00FB5894">
        <w:rPr>
          <w:rFonts w:asciiTheme="minorHAnsi" w:hAnsiTheme="minorHAnsi" w:cstheme="minorHAnsi"/>
          <w:color w:val="000000" w:themeColor="text1"/>
        </w:rPr>
        <w:t xml:space="preserve"> The trustee will pay holders of </w:t>
      </w:r>
      <w:r w:rsidR="009B4233" w:rsidRPr="00FB5894">
        <w:rPr>
          <w:rFonts w:asciiTheme="minorHAnsi" w:hAnsiTheme="minorHAnsi" w:cstheme="minorHAnsi"/>
          <w:color w:val="000000" w:themeColor="text1"/>
        </w:rPr>
        <w:t xml:space="preserve">allowed </w:t>
      </w:r>
      <w:r w:rsidR="00D24ABC" w:rsidRPr="00FB5894">
        <w:rPr>
          <w:rFonts w:asciiTheme="minorHAnsi" w:hAnsiTheme="minorHAnsi" w:cstheme="minorHAnsi"/>
          <w:color w:val="000000" w:themeColor="text1"/>
        </w:rPr>
        <w:t xml:space="preserve">nonpriority unsecured claims for which proofs of claim were timely filed </w:t>
      </w:r>
      <w:r w:rsidR="0004766A">
        <w:rPr>
          <w:rFonts w:asciiTheme="minorHAnsi" w:hAnsiTheme="minorHAnsi" w:cstheme="minorHAnsi"/>
          <w:color w:val="000000" w:themeColor="text1"/>
        </w:rPr>
        <w:t>the remaining funds</w:t>
      </w:r>
      <w:r w:rsidR="00D24ABC" w:rsidRPr="00FB5894">
        <w:rPr>
          <w:rFonts w:asciiTheme="minorHAnsi" w:hAnsiTheme="minorHAnsi" w:cstheme="minorHAnsi"/>
          <w:color w:val="000000" w:themeColor="text1"/>
        </w:rPr>
        <w:t xml:space="preserve"> received by the trustee and not paid under </w:t>
      </w:r>
      <w:r w:rsidR="005655C7" w:rsidRPr="00FB5894">
        <w:rPr>
          <w:rFonts w:asciiTheme="minorHAnsi" w:hAnsiTheme="minorHAnsi" w:cstheme="minorHAnsi"/>
          <w:color w:val="000000" w:themeColor="text1"/>
        </w:rPr>
        <w:t xml:space="preserve">Parts 3, 5, 6, 7, 8, 9, and 10 </w:t>
      </w:r>
      <w:r w:rsidR="00D21149" w:rsidRPr="00FB5894">
        <w:rPr>
          <w:rFonts w:asciiTheme="minorHAnsi" w:hAnsiTheme="minorHAnsi" w:cstheme="minorHAnsi"/>
          <w:color w:val="000000" w:themeColor="text1"/>
        </w:rPr>
        <w:t>on a pro rata basis.</w:t>
      </w:r>
      <w:r w:rsidR="00F42A18" w:rsidRPr="00FB5894">
        <w:rPr>
          <w:rFonts w:asciiTheme="minorHAnsi" w:hAnsiTheme="minorHAnsi" w:cstheme="minorHAnsi"/>
          <w:color w:val="000000" w:themeColor="text1"/>
        </w:rPr>
        <w:t xml:space="preserve">  </w:t>
      </w:r>
      <w:r w:rsidR="00F42A18" w:rsidRPr="00FB5894">
        <w:rPr>
          <w:rFonts w:asciiTheme="minorHAnsi" w:hAnsiTheme="minorHAnsi" w:cstheme="minorHAnsi"/>
          <w:b/>
          <w:bCs/>
          <w:color w:val="000000" w:themeColor="text1"/>
        </w:rPr>
        <w:t xml:space="preserve">All </w:t>
      </w:r>
      <w:r w:rsidR="00161BDA" w:rsidRPr="00FB5894">
        <w:rPr>
          <w:rFonts w:asciiTheme="minorHAnsi" w:hAnsiTheme="minorHAnsi" w:cstheme="minorHAnsi"/>
          <w:b/>
          <w:bCs/>
          <w:color w:val="000000" w:themeColor="text1"/>
        </w:rPr>
        <w:t xml:space="preserve">following </w:t>
      </w:r>
      <w:r w:rsidR="00F42A18" w:rsidRPr="00FB5894">
        <w:rPr>
          <w:rFonts w:asciiTheme="minorHAnsi" w:hAnsiTheme="minorHAnsi" w:cstheme="minorHAnsi"/>
          <w:b/>
          <w:bCs/>
          <w:color w:val="000000" w:themeColor="text1"/>
        </w:rPr>
        <w:t>entries are estimates.</w:t>
      </w:r>
    </w:p>
    <w:p w14:paraId="5F38F997" w14:textId="77777777" w:rsidR="00810C6B" w:rsidRPr="00FB5894" w:rsidRDefault="00810C6B" w:rsidP="00397EF0">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b/>
          <w:bCs/>
          <w:color w:val="000000" w:themeColor="text1"/>
        </w:rPr>
      </w:pPr>
    </w:p>
    <w:tbl>
      <w:tblPr>
        <w:tblStyle w:val="TableGrid"/>
        <w:tblW w:w="0" w:type="auto"/>
        <w:tblLook w:val="04A0" w:firstRow="1" w:lastRow="0" w:firstColumn="1" w:lastColumn="0" w:noHBand="0" w:noVBand="1"/>
      </w:tblPr>
      <w:tblGrid>
        <w:gridCol w:w="3685"/>
        <w:gridCol w:w="1260"/>
        <w:gridCol w:w="810"/>
        <w:gridCol w:w="3780"/>
        <w:gridCol w:w="1255"/>
      </w:tblGrid>
      <w:tr w:rsidR="006B7570" w:rsidRPr="00D360C3" w14:paraId="2332E546" w14:textId="77777777" w:rsidTr="00FB5894">
        <w:trPr>
          <w:trHeight w:val="566"/>
        </w:trPr>
        <w:tc>
          <w:tcPr>
            <w:tcW w:w="3685" w:type="dxa"/>
            <w:vAlign w:val="center"/>
          </w:tcPr>
          <w:p w14:paraId="0072C9EA" w14:textId="6D9ED765" w:rsidR="006B7570" w:rsidRPr="00FB5894" w:rsidRDefault="006B7570" w:rsidP="004545A8">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b/>
                <w:bCs/>
                <w:color w:val="000000" w:themeColor="text1"/>
              </w:rPr>
            </w:pPr>
            <w:r w:rsidRPr="00FB5894">
              <w:rPr>
                <w:rFonts w:asciiTheme="minorHAnsi" w:hAnsiTheme="minorHAnsi" w:cstheme="minorHAnsi"/>
                <w:sz w:val="16"/>
                <w:szCs w:val="16"/>
              </w:rPr>
              <w:t xml:space="preserve">Estimated nonpriority unsecured claims held by creditors listed in Parts </w:t>
            </w:r>
            <w:r w:rsidR="00C344B2" w:rsidRPr="00FB5894">
              <w:rPr>
                <w:rFonts w:asciiTheme="minorHAnsi" w:hAnsiTheme="minorHAnsi" w:cstheme="minorHAnsi"/>
                <w:sz w:val="16"/>
                <w:szCs w:val="16"/>
              </w:rPr>
              <w:t>6</w:t>
            </w:r>
            <w:r w:rsidR="008B22C4" w:rsidRPr="00FB5894">
              <w:rPr>
                <w:rFonts w:asciiTheme="minorHAnsi" w:hAnsiTheme="minorHAnsi" w:cstheme="minorHAnsi"/>
                <w:sz w:val="16"/>
                <w:szCs w:val="16"/>
              </w:rPr>
              <w:t>,</w:t>
            </w:r>
            <w:r w:rsidR="005E7078" w:rsidRPr="00FB5894">
              <w:rPr>
                <w:rFonts w:asciiTheme="minorHAnsi" w:hAnsiTheme="minorHAnsi" w:cstheme="minorHAnsi"/>
                <w:sz w:val="16"/>
                <w:szCs w:val="16"/>
              </w:rPr>
              <w:t xml:space="preserve"> </w:t>
            </w:r>
            <w:r w:rsidR="00C344B2" w:rsidRPr="00FB5894">
              <w:rPr>
                <w:rFonts w:asciiTheme="minorHAnsi" w:hAnsiTheme="minorHAnsi" w:cstheme="minorHAnsi"/>
                <w:sz w:val="16"/>
                <w:szCs w:val="16"/>
              </w:rPr>
              <w:t>7</w:t>
            </w:r>
            <w:r w:rsidR="008B22C4" w:rsidRPr="00FB5894">
              <w:rPr>
                <w:rFonts w:asciiTheme="minorHAnsi" w:hAnsiTheme="minorHAnsi" w:cstheme="minorHAnsi"/>
                <w:sz w:val="16"/>
                <w:szCs w:val="16"/>
              </w:rPr>
              <w:t xml:space="preserve">, and </w:t>
            </w:r>
            <w:r w:rsidR="00C344B2" w:rsidRPr="00FB5894">
              <w:rPr>
                <w:rFonts w:asciiTheme="minorHAnsi" w:hAnsiTheme="minorHAnsi" w:cstheme="minorHAnsi"/>
                <w:sz w:val="16"/>
                <w:szCs w:val="16"/>
              </w:rPr>
              <w:t>14</w:t>
            </w:r>
          </w:p>
        </w:tc>
        <w:tc>
          <w:tcPr>
            <w:tcW w:w="1260" w:type="dxa"/>
            <w:vAlign w:val="center"/>
          </w:tcPr>
          <w:p w14:paraId="4EB8BDB8" w14:textId="77777777" w:rsidR="006B7570" w:rsidRPr="00FB5894" w:rsidRDefault="006B7570" w:rsidP="004545A8">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b/>
                <w:bCs/>
                <w:color w:val="000000" w:themeColor="text1"/>
              </w:rPr>
            </w:pPr>
          </w:p>
        </w:tc>
        <w:tc>
          <w:tcPr>
            <w:tcW w:w="810" w:type="dxa"/>
            <w:tcBorders>
              <w:top w:val="nil"/>
              <w:bottom w:val="nil"/>
            </w:tcBorders>
            <w:vAlign w:val="center"/>
          </w:tcPr>
          <w:p w14:paraId="20532007" w14:textId="77777777" w:rsidR="006B7570" w:rsidRPr="00FB5894" w:rsidRDefault="006B7570" w:rsidP="004545A8">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b/>
                <w:bCs/>
                <w:color w:val="000000" w:themeColor="text1"/>
              </w:rPr>
            </w:pPr>
          </w:p>
        </w:tc>
        <w:tc>
          <w:tcPr>
            <w:tcW w:w="3780" w:type="dxa"/>
            <w:vAlign w:val="center"/>
          </w:tcPr>
          <w:p w14:paraId="300065DD" w14:textId="782A3EA5" w:rsidR="006B7570" w:rsidRPr="00FB5894" w:rsidRDefault="004545A8" w:rsidP="004545A8">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b/>
                <w:bCs/>
                <w:color w:val="000000" w:themeColor="text1"/>
              </w:rPr>
            </w:pPr>
            <w:r w:rsidRPr="00FB5894">
              <w:rPr>
                <w:rFonts w:asciiTheme="minorHAnsi" w:hAnsiTheme="minorHAnsi" w:cstheme="minorHAnsi"/>
                <w:sz w:val="16"/>
                <w:szCs w:val="16"/>
              </w:rPr>
              <w:t>Estimated remaining payments</w:t>
            </w:r>
          </w:p>
        </w:tc>
        <w:tc>
          <w:tcPr>
            <w:tcW w:w="1255" w:type="dxa"/>
          </w:tcPr>
          <w:p w14:paraId="1A50A767" w14:textId="77777777" w:rsidR="006B7570" w:rsidRPr="00FB5894" w:rsidRDefault="006B7570" w:rsidP="00397EF0">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b/>
                <w:bCs/>
                <w:color w:val="000000" w:themeColor="text1"/>
              </w:rPr>
            </w:pPr>
          </w:p>
        </w:tc>
      </w:tr>
      <w:tr w:rsidR="006B7570" w:rsidRPr="00D360C3" w14:paraId="49E91DE5" w14:textId="77777777" w:rsidTr="00FB5894">
        <w:trPr>
          <w:trHeight w:val="449"/>
        </w:trPr>
        <w:tc>
          <w:tcPr>
            <w:tcW w:w="3685" w:type="dxa"/>
            <w:vAlign w:val="center"/>
          </w:tcPr>
          <w:p w14:paraId="72927383" w14:textId="2FF170D6" w:rsidR="006B7570" w:rsidRPr="00FB5894" w:rsidRDefault="006B7570" w:rsidP="004545A8">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b/>
                <w:bCs/>
                <w:color w:val="000000" w:themeColor="text1"/>
              </w:rPr>
            </w:pPr>
            <w:r w:rsidRPr="00FB5894">
              <w:rPr>
                <w:rFonts w:asciiTheme="minorHAnsi" w:hAnsiTheme="minorHAnsi" w:cstheme="minorHAnsi"/>
                <w:sz w:val="16"/>
                <w:szCs w:val="16"/>
              </w:rPr>
              <w:t xml:space="preserve">+ Total estimated nonpriority </w:t>
            </w:r>
            <w:r w:rsidR="005E7078" w:rsidRPr="00FB5894">
              <w:rPr>
                <w:rFonts w:asciiTheme="minorHAnsi" w:hAnsiTheme="minorHAnsi" w:cstheme="minorHAnsi"/>
                <w:sz w:val="16"/>
                <w:szCs w:val="16"/>
              </w:rPr>
              <w:t xml:space="preserve">and not separately classified </w:t>
            </w:r>
            <w:r w:rsidRPr="00FB5894">
              <w:rPr>
                <w:rFonts w:asciiTheme="minorHAnsi" w:hAnsiTheme="minorHAnsi" w:cstheme="minorHAnsi"/>
                <w:sz w:val="16"/>
                <w:szCs w:val="16"/>
              </w:rPr>
              <w:t>unsecured claims (exclud</w:t>
            </w:r>
            <w:r w:rsidR="005C557A" w:rsidRPr="00FB5894">
              <w:rPr>
                <w:rFonts w:asciiTheme="minorHAnsi" w:hAnsiTheme="minorHAnsi" w:cstheme="minorHAnsi"/>
                <w:sz w:val="16"/>
                <w:szCs w:val="16"/>
              </w:rPr>
              <w:t>es</w:t>
            </w:r>
            <w:r w:rsidRPr="00FB5894">
              <w:rPr>
                <w:rFonts w:asciiTheme="minorHAnsi" w:hAnsiTheme="minorHAnsi" w:cstheme="minorHAnsi"/>
                <w:sz w:val="16"/>
                <w:szCs w:val="16"/>
              </w:rPr>
              <w:t xml:space="preserve"> Parts </w:t>
            </w:r>
            <w:r w:rsidR="00C344B2" w:rsidRPr="00FB5894">
              <w:rPr>
                <w:rFonts w:asciiTheme="minorHAnsi" w:hAnsiTheme="minorHAnsi" w:cstheme="minorHAnsi"/>
                <w:sz w:val="16"/>
                <w:szCs w:val="16"/>
              </w:rPr>
              <w:t>6</w:t>
            </w:r>
            <w:r w:rsidR="005C557A" w:rsidRPr="00FB5894">
              <w:rPr>
                <w:rFonts w:asciiTheme="minorHAnsi" w:hAnsiTheme="minorHAnsi" w:cstheme="minorHAnsi"/>
                <w:sz w:val="16"/>
                <w:szCs w:val="16"/>
              </w:rPr>
              <w:t xml:space="preserve">, </w:t>
            </w:r>
            <w:r w:rsidR="00C344B2" w:rsidRPr="00FB5894">
              <w:rPr>
                <w:rFonts w:asciiTheme="minorHAnsi" w:hAnsiTheme="minorHAnsi" w:cstheme="minorHAnsi"/>
                <w:sz w:val="16"/>
                <w:szCs w:val="16"/>
              </w:rPr>
              <w:t>7</w:t>
            </w:r>
            <w:r w:rsidR="005C557A" w:rsidRPr="00FB5894">
              <w:rPr>
                <w:rFonts w:asciiTheme="minorHAnsi" w:hAnsiTheme="minorHAnsi" w:cstheme="minorHAnsi"/>
                <w:sz w:val="16"/>
                <w:szCs w:val="16"/>
              </w:rPr>
              <w:t xml:space="preserve">, </w:t>
            </w:r>
            <w:r w:rsidR="00C344B2" w:rsidRPr="00FB5894">
              <w:rPr>
                <w:rFonts w:asciiTheme="minorHAnsi" w:hAnsiTheme="minorHAnsi" w:cstheme="minorHAnsi"/>
                <w:sz w:val="16"/>
                <w:szCs w:val="16"/>
              </w:rPr>
              <w:t>10</w:t>
            </w:r>
            <w:r w:rsidR="008B22C4" w:rsidRPr="00FB5894">
              <w:rPr>
                <w:rFonts w:asciiTheme="minorHAnsi" w:hAnsiTheme="minorHAnsi" w:cstheme="minorHAnsi"/>
                <w:sz w:val="16"/>
                <w:szCs w:val="16"/>
              </w:rPr>
              <w:t>, and 1</w:t>
            </w:r>
            <w:r w:rsidR="00C344B2" w:rsidRPr="00FB5894">
              <w:rPr>
                <w:rFonts w:asciiTheme="minorHAnsi" w:hAnsiTheme="minorHAnsi" w:cstheme="minorHAnsi"/>
                <w:sz w:val="16"/>
                <w:szCs w:val="16"/>
              </w:rPr>
              <w:t>4</w:t>
            </w:r>
            <w:r w:rsidR="005C557A" w:rsidRPr="00FB5894">
              <w:rPr>
                <w:rFonts w:asciiTheme="minorHAnsi" w:hAnsiTheme="minorHAnsi" w:cstheme="minorHAnsi"/>
                <w:sz w:val="16"/>
                <w:szCs w:val="16"/>
              </w:rPr>
              <w:t xml:space="preserve"> </w:t>
            </w:r>
            <w:r w:rsidR="00C344B2" w:rsidRPr="00FB5894">
              <w:rPr>
                <w:rFonts w:asciiTheme="minorHAnsi" w:hAnsiTheme="minorHAnsi" w:cstheme="minorHAnsi"/>
                <w:sz w:val="16"/>
                <w:szCs w:val="16"/>
              </w:rPr>
              <w:t xml:space="preserve">unsecured </w:t>
            </w:r>
            <w:r w:rsidR="005C557A" w:rsidRPr="00FB5894">
              <w:rPr>
                <w:rFonts w:asciiTheme="minorHAnsi" w:hAnsiTheme="minorHAnsi" w:cstheme="minorHAnsi"/>
                <w:sz w:val="16"/>
                <w:szCs w:val="16"/>
              </w:rPr>
              <w:t>claims</w:t>
            </w:r>
            <w:r w:rsidRPr="00FB5894">
              <w:rPr>
                <w:rFonts w:asciiTheme="minorHAnsi" w:hAnsiTheme="minorHAnsi" w:cstheme="minorHAnsi"/>
                <w:sz w:val="16"/>
                <w:szCs w:val="16"/>
              </w:rPr>
              <w:t>)</w:t>
            </w:r>
          </w:p>
        </w:tc>
        <w:tc>
          <w:tcPr>
            <w:tcW w:w="1260" w:type="dxa"/>
            <w:vAlign w:val="center"/>
          </w:tcPr>
          <w:p w14:paraId="7766548F" w14:textId="77777777" w:rsidR="006B7570" w:rsidRPr="00FB5894" w:rsidRDefault="006B7570" w:rsidP="004545A8">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b/>
                <w:bCs/>
                <w:color w:val="000000" w:themeColor="text1"/>
              </w:rPr>
            </w:pPr>
          </w:p>
        </w:tc>
        <w:tc>
          <w:tcPr>
            <w:tcW w:w="810" w:type="dxa"/>
            <w:tcBorders>
              <w:top w:val="nil"/>
              <w:bottom w:val="nil"/>
            </w:tcBorders>
            <w:vAlign w:val="center"/>
          </w:tcPr>
          <w:p w14:paraId="2BC6E86A" w14:textId="77777777" w:rsidR="006B7570" w:rsidRPr="00FB5894" w:rsidRDefault="006B7570" w:rsidP="004545A8">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b/>
                <w:bCs/>
                <w:color w:val="000000" w:themeColor="text1"/>
              </w:rPr>
            </w:pPr>
          </w:p>
        </w:tc>
        <w:tc>
          <w:tcPr>
            <w:tcW w:w="3780" w:type="dxa"/>
            <w:vAlign w:val="center"/>
          </w:tcPr>
          <w:p w14:paraId="08CEE4BB" w14:textId="0C4FF7B3" w:rsidR="006B7570" w:rsidRPr="00FB5894" w:rsidRDefault="004545A8" w:rsidP="004545A8">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b/>
                <w:bCs/>
                <w:color w:val="000000" w:themeColor="text1"/>
              </w:rPr>
            </w:pPr>
            <w:r w:rsidRPr="00FB5894">
              <w:rPr>
                <w:rFonts w:asciiTheme="minorHAnsi" w:hAnsiTheme="minorHAnsi" w:cstheme="minorHAnsi"/>
                <w:i/>
                <w:iCs/>
                <w:sz w:val="16"/>
                <w:szCs w:val="16"/>
              </w:rPr>
              <w:t xml:space="preserve">+ amount paid to date by </w:t>
            </w:r>
            <w:r w:rsidR="005F6DE6">
              <w:rPr>
                <w:rFonts w:asciiTheme="minorHAnsi" w:hAnsiTheme="minorHAnsi" w:cstheme="minorHAnsi"/>
                <w:i/>
                <w:iCs/>
                <w:sz w:val="16"/>
                <w:szCs w:val="16"/>
              </w:rPr>
              <w:t>t</w:t>
            </w:r>
            <w:r w:rsidRPr="00FB5894">
              <w:rPr>
                <w:rFonts w:asciiTheme="minorHAnsi" w:hAnsiTheme="minorHAnsi" w:cstheme="minorHAnsi"/>
                <w:i/>
                <w:iCs/>
                <w:sz w:val="16"/>
                <w:szCs w:val="16"/>
              </w:rPr>
              <w:t>rustee (mod</w:t>
            </w:r>
            <w:r w:rsidR="005F6DE6">
              <w:rPr>
                <w:rFonts w:asciiTheme="minorHAnsi" w:hAnsiTheme="minorHAnsi" w:cstheme="minorHAnsi"/>
                <w:i/>
                <w:iCs/>
                <w:sz w:val="16"/>
                <w:szCs w:val="16"/>
              </w:rPr>
              <w:t>.</w:t>
            </w:r>
            <w:r w:rsidRPr="00FB5894">
              <w:rPr>
                <w:rFonts w:asciiTheme="minorHAnsi" w:hAnsiTheme="minorHAnsi" w:cstheme="minorHAnsi"/>
                <w:i/>
                <w:iCs/>
                <w:sz w:val="16"/>
                <w:szCs w:val="16"/>
              </w:rPr>
              <w:t xml:space="preserve"> plan only)</w:t>
            </w:r>
          </w:p>
        </w:tc>
        <w:tc>
          <w:tcPr>
            <w:tcW w:w="1255" w:type="dxa"/>
          </w:tcPr>
          <w:p w14:paraId="04299295" w14:textId="77777777" w:rsidR="006B7570" w:rsidRPr="00FB5894" w:rsidRDefault="006B7570" w:rsidP="00397EF0">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b/>
                <w:bCs/>
                <w:color w:val="000000" w:themeColor="text1"/>
              </w:rPr>
            </w:pPr>
          </w:p>
        </w:tc>
      </w:tr>
      <w:tr w:rsidR="006B7570" w:rsidRPr="00D360C3" w14:paraId="44B5C9B7" w14:textId="77777777" w:rsidTr="00FB5894">
        <w:trPr>
          <w:trHeight w:val="431"/>
        </w:trPr>
        <w:tc>
          <w:tcPr>
            <w:tcW w:w="3685" w:type="dxa"/>
            <w:vAlign w:val="center"/>
          </w:tcPr>
          <w:p w14:paraId="0F2CA3C6" w14:textId="77561DDC" w:rsidR="006B7570" w:rsidRPr="00FB5894" w:rsidRDefault="006B7570" w:rsidP="004545A8">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b/>
                <w:bCs/>
                <w:color w:val="000000" w:themeColor="text1"/>
              </w:rPr>
            </w:pPr>
            <w:r w:rsidRPr="00FB5894">
              <w:rPr>
                <w:rFonts w:asciiTheme="minorHAnsi" w:hAnsiTheme="minorHAnsi" w:cstheme="minorHAnsi"/>
                <w:sz w:val="16"/>
                <w:szCs w:val="16"/>
              </w:rPr>
              <w:t xml:space="preserve">= Total estimated nonpriority </w:t>
            </w:r>
            <w:r w:rsidR="005E7078" w:rsidRPr="00FB5894">
              <w:rPr>
                <w:rFonts w:asciiTheme="minorHAnsi" w:hAnsiTheme="minorHAnsi" w:cstheme="minorHAnsi"/>
                <w:sz w:val="16"/>
                <w:szCs w:val="16"/>
              </w:rPr>
              <w:t xml:space="preserve">and not separately classified </w:t>
            </w:r>
            <w:r w:rsidRPr="00FB5894">
              <w:rPr>
                <w:rFonts w:asciiTheme="minorHAnsi" w:hAnsiTheme="minorHAnsi" w:cstheme="minorHAnsi"/>
                <w:sz w:val="16"/>
                <w:szCs w:val="16"/>
              </w:rPr>
              <w:t>unsecured claims (exclud</w:t>
            </w:r>
            <w:r w:rsidR="005E7078" w:rsidRPr="00FB5894">
              <w:rPr>
                <w:rFonts w:asciiTheme="minorHAnsi" w:hAnsiTheme="minorHAnsi" w:cstheme="minorHAnsi"/>
                <w:sz w:val="16"/>
                <w:szCs w:val="16"/>
              </w:rPr>
              <w:t>es</w:t>
            </w:r>
            <w:r w:rsidRPr="00FB5894">
              <w:rPr>
                <w:rFonts w:asciiTheme="minorHAnsi" w:hAnsiTheme="minorHAnsi" w:cstheme="minorHAnsi"/>
                <w:sz w:val="16"/>
                <w:szCs w:val="16"/>
              </w:rPr>
              <w:t xml:space="preserve"> Part 1</w:t>
            </w:r>
            <w:r w:rsidR="00C344B2" w:rsidRPr="00FB5894">
              <w:rPr>
                <w:rFonts w:asciiTheme="minorHAnsi" w:hAnsiTheme="minorHAnsi" w:cstheme="minorHAnsi"/>
                <w:sz w:val="16"/>
                <w:szCs w:val="16"/>
              </w:rPr>
              <w:t>0</w:t>
            </w:r>
            <w:r w:rsidR="005E7078" w:rsidRPr="00FB5894">
              <w:rPr>
                <w:rFonts w:asciiTheme="minorHAnsi" w:hAnsiTheme="minorHAnsi" w:cstheme="minorHAnsi"/>
                <w:sz w:val="16"/>
                <w:szCs w:val="16"/>
              </w:rPr>
              <w:t xml:space="preserve"> claims)</w:t>
            </w:r>
          </w:p>
        </w:tc>
        <w:tc>
          <w:tcPr>
            <w:tcW w:w="1260" w:type="dxa"/>
            <w:vAlign w:val="center"/>
          </w:tcPr>
          <w:p w14:paraId="3E93A4A4" w14:textId="77777777" w:rsidR="006B7570" w:rsidRPr="00FB5894" w:rsidRDefault="006B7570" w:rsidP="004545A8">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b/>
                <w:bCs/>
                <w:color w:val="000000" w:themeColor="text1"/>
              </w:rPr>
            </w:pPr>
          </w:p>
        </w:tc>
        <w:tc>
          <w:tcPr>
            <w:tcW w:w="810" w:type="dxa"/>
            <w:tcBorders>
              <w:top w:val="nil"/>
              <w:bottom w:val="nil"/>
            </w:tcBorders>
            <w:vAlign w:val="center"/>
          </w:tcPr>
          <w:p w14:paraId="41200CE2" w14:textId="77777777" w:rsidR="006B7570" w:rsidRPr="00FB5894" w:rsidRDefault="006B7570" w:rsidP="004545A8">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b/>
                <w:bCs/>
                <w:color w:val="000000" w:themeColor="text1"/>
              </w:rPr>
            </w:pPr>
          </w:p>
        </w:tc>
        <w:tc>
          <w:tcPr>
            <w:tcW w:w="3780" w:type="dxa"/>
            <w:tcBorders>
              <w:bottom w:val="single" w:sz="4" w:space="0" w:color="auto"/>
            </w:tcBorders>
            <w:shd w:val="clear" w:color="auto" w:fill="auto"/>
            <w:vAlign w:val="center"/>
          </w:tcPr>
          <w:p w14:paraId="059B03C3" w14:textId="00904458" w:rsidR="006B7570" w:rsidRPr="00FB5894" w:rsidRDefault="004545A8" w:rsidP="004545A8">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b/>
                <w:bCs/>
                <w:color w:val="000000" w:themeColor="text1"/>
              </w:rPr>
            </w:pPr>
            <w:r w:rsidRPr="00FB5894">
              <w:rPr>
                <w:rFonts w:asciiTheme="minorHAnsi" w:hAnsiTheme="minorHAnsi" w:cstheme="minorHAnsi"/>
                <w:sz w:val="16"/>
                <w:szCs w:val="16"/>
              </w:rPr>
              <w:t>=</w:t>
            </w:r>
            <w:r w:rsidR="005E7078" w:rsidRPr="00FB5894">
              <w:rPr>
                <w:rFonts w:asciiTheme="minorHAnsi" w:hAnsiTheme="minorHAnsi" w:cstheme="minorHAnsi"/>
                <w:sz w:val="16"/>
                <w:szCs w:val="16"/>
              </w:rPr>
              <w:t xml:space="preserve"> </w:t>
            </w:r>
            <w:r w:rsidR="004048BE" w:rsidRPr="00FB5894">
              <w:rPr>
                <w:rFonts w:asciiTheme="minorHAnsi" w:hAnsiTheme="minorHAnsi" w:cstheme="minorHAnsi"/>
                <w:sz w:val="16"/>
                <w:szCs w:val="16"/>
              </w:rPr>
              <w:t>TOTAL estimated</w:t>
            </w:r>
            <w:r w:rsidRPr="00FB5894">
              <w:rPr>
                <w:rFonts w:asciiTheme="minorHAnsi" w:hAnsiTheme="minorHAnsi" w:cstheme="minorHAnsi"/>
                <w:sz w:val="16"/>
                <w:szCs w:val="16"/>
              </w:rPr>
              <w:t xml:space="preserve"> payments</w:t>
            </w:r>
          </w:p>
        </w:tc>
        <w:tc>
          <w:tcPr>
            <w:tcW w:w="1255" w:type="dxa"/>
            <w:tcBorders>
              <w:bottom w:val="single" w:sz="4" w:space="0" w:color="auto"/>
            </w:tcBorders>
          </w:tcPr>
          <w:p w14:paraId="26EBF229" w14:textId="77777777" w:rsidR="006B7570" w:rsidRPr="00FB5894" w:rsidRDefault="006B7570" w:rsidP="00397EF0">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b/>
                <w:bCs/>
                <w:color w:val="000000" w:themeColor="text1"/>
              </w:rPr>
            </w:pPr>
          </w:p>
        </w:tc>
      </w:tr>
      <w:tr w:rsidR="00C424BB" w:rsidRPr="00D360C3" w14:paraId="55C0B491" w14:textId="77777777" w:rsidTr="00FB5894">
        <w:trPr>
          <w:trHeight w:val="494"/>
        </w:trPr>
        <w:tc>
          <w:tcPr>
            <w:tcW w:w="3685" w:type="dxa"/>
            <w:vAlign w:val="center"/>
          </w:tcPr>
          <w:p w14:paraId="160948C2" w14:textId="05C3CF2E" w:rsidR="00C424BB" w:rsidRPr="00FB5894" w:rsidRDefault="00C424BB" w:rsidP="004545A8">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sz w:val="16"/>
                <w:szCs w:val="16"/>
              </w:rPr>
            </w:pPr>
            <w:r w:rsidRPr="00FB5894">
              <w:rPr>
                <w:rFonts w:asciiTheme="minorHAnsi" w:hAnsiTheme="minorHAnsi" w:cstheme="minorHAnsi"/>
                <w:sz w:val="16"/>
                <w:szCs w:val="16"/>
              </w:rPr>
              <w:t>Projected percentage payment to unsecured claims</w:t>
            </w:r>
            <w:r w:rsidR="005C557A" w:rsidRPr="00FB5894">
              <w:rPr>
                <w:rFonts w:asciiTheme="minorHAnsi" w:hAnsiTheme="minorHAnsi" w:cstheme="minorHAnsi"/>
                <w:sz w:val="16"/>
                <w:szCs w:val="16"/>
              </w:rPr>
              <w:t xml:space="preserve"> (excludes Part 1</w:t>
            </w:r>
            <w:r w:rsidR="00C344B2" w:rsidRPr="00FB5894">
              <w:rPr>
                <w:rFonts w:asciiTheme="minorHAnsi" w:hAnsiTheme="minorHAnsi" w:cstheme="minorHAnsi"/>
                <w:sz w:val="16"/>
                <w:szCs w:val="16"/>
              </w:rPr>
              <w:t>0</w:t>
            </w:r>
            <w:r w:rsidR="005C557A" w:rsidRPr="00FB5894">
              <w:rPr>
                <w:rFonts w:asciiTheme="minorHAnsi" w:hAnsiTheme="minorHAnsi" w:cstheme="minorHAnsi"/>
                <w:sz w:val="16"/>
                <w:szCs w:val="16"/>
              </w:rPr>
              <w:t xml:space="preserve"> claims)</w:t>
            </w:r>
          </w:p>
        </w:tc>
        <w:tc>
          <w:tcPr>
            <w:tcW w:w="1260" w:type="dxa"/>
            <w:vAlign w:val="center"/>
          </w:tcPr>
          <w:p w14:paraId="7D390853" w14:textId="77777777" w:rsidR="00C424BB" w:rsidRPr="00FB5894" w:rsidRDefault="00C424BB" w:rsidP="004545A8">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b/>
                <w:bCs/>
                <w:color w:val="000000" w:themeColor="text1"/>
              </w:rPr>
            </w:pPr>
          </w:p>
        </w:tc>
        <w:tc>
          <w:tcPr>
            <w:tcW w:w="810" w:type="dxa"/>
            <w:tcBorders>
              <w:top w:val="nil"/>
              <w:bottom w:val="nil"/>
              <w:right w:val="nil"/>
            </w:tcBorders>
            <w:vAlign w:val="center"/>
          </w:tcPr>
          <w:p w14:paraId="10014DCB" w14:textId="77777777" w:rsidR="00C424BB" w:rsidRPr="00FB5894" w:rsidRDefault="00C424BB" w:rsidP="004545A8">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b/>
                <w:bCs/>
                <w:color w:val="000000" w:themeColor="text1"/>
              </w:rPr>
            </w:pPr>
          </w:p>
        </w:tc>
        <w:tc>
          <w:tcPr>
            <w:tcW w:w="3780" w:type="dxa"/>
            <w:tcBorders>
              <w:left w:val="nil"/>
              <w:bottom w:val="nil"/>
              <w:right w:val="nil"/>
            </w:tcBorders>
            <w:shd w:val="clear" w:color="auto" w:fill="auto"/>
            <w:vAlign w:val="center"/>
          </w:tcPr>
          <w:p w14:paraId="1D121F1E" w14:textId="77777777" w:rsidR="00C424BB" w:rsidRPr="00FB5894" w:rsidRDefault="00C424BB" w:rsidP="004545A8">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sz w:val="16"/>
                <w:szCs w:val="16"/>
              </w:rPr>
            </w:pPr>
          </w:p>
        </w:tc>
        <w:tc>
          <w:tcPr>
            <w:tcW w:w="1255" w:type="dxa"/>
            <w:tcBorders>
              <w:left w:val="nil"/>
              <w:bottom w:val="nil"/>
              <w:right w:val="nil"/>
            </w:tcBorders>
          </w:tcPr>
          <w:p w14:paraId="5B40887B" w14:textId="77777777" w:rsidR="00C424BB" w:rsidRPr="00FB5894" w:rsidRDefault="00C424BB" w:rsidP="00397EF0">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b/>
                <w:bCs/>
                <w:color w:val="000000" w:themeColor="text1"/>
              </w:rPr>
            </w:pPr>
          </w:p>
        </w:tc>
      </w:tr>
    </w:tbl>
    <w:p w14:paraId="4CB17804" w14:textId="77777777" w:rsidR="00810C6B" w:rsidRPr="00FB5894" w:rsidRDefault="00810C6B" w:rsidP="00397EF0">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b/>
          <w:bCs/>
          <w:color w:val="000000" w:themeColor="text1"/>
        </w:rPr>
      </w:pPr>
    </w:p>
    <w:p w14:paraId="5A721575" w14:textId="73D41664" w:rsidR="008A4FE6" w:rsidRPr="00FB5894" w:rsidRDefault="009226C5" w:rsidP="005F6DE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jc w:val="both"/>
        <w:rPr>
          <w:rFonts w:asciiTheme="minorHAnsi" w:hAnsiTheme="minorHAnsi" w:cstheme="minorHAnsi"/>
        </w:rPr>
      </w:pPr>
      <w:r w:rsidRPr="00FB5894">
        <w:rPr>
          <w:rFonts w:asciiTheme="minorHAnsi" w:hAnsiTheme="minorHAnsi" w:cstheme="minorHAnsi"/>
          <w:b/>
          <w:bCs/>
          <w:color w:val="000000" w:themeColor="text1"/>
        </w:rPr>
        <w:t>Part 1</w:t>
      </w:r>
      <w:r w:rsidR="00BA45DD" w:rsidRPr="00FB5894">
        <w:rPr>
          <w:rFonts w:asciiTheme="minorHAnsi" w:hAnsiTheme="minorHAnsi" w:cstheme="minorHAnsi"/>
          <w:b/>
          <w:bCs/>
          <w:color w:val="000000" w:themeColor="text1"/>
        </w:rPr>
        <w:t>2</w:t>
      </w:r>
      <w:r w:rsidR="00C71965" w:rsidRPr="00FB5894">
        <w:rPr>
          <w:rFonts w:asciiTheme="minorHAnsi" w:hAnsiTheme="minorHAnsi" w:cstheme="minorHAnsi"/>
          <w:b/>
          <w:bCs/>
          <w:color w:val="000000" w:themeColor="text1"/>
        </w:rPr>
        <w:t xml:space="preserve">. </w:t>
      </w:r>
      <w:proofErr w:type="gramStart"/>
      <w:r w:rsidR="00C71965" w:rsidRPr="00FB5894">
        <w:rPr>
          <w:rFonts w:asciiTheme="minorHAnsi" w:hAnsiTheme="minorHAnsi" w:cstheme="minorHAnsi"/>
          <w:b/>
          <w:bCs/>
          <w:color w:val="000000" w:themeColor="text1"/>
        </w:rPr>
        <w:t>TARDILY-FILED</w:t>
      </w:r>
      <w:proofErr w:type="gramEnd"/>
      <w:r w:rsidR="00C71965" w:rsidRPr="00FB5894">
        <w:rPr>
          <w:rFonts w:asciiTheme="minorHAnsi" w:hAnsiTheme="minorHAnsi" w:cstheme="minorHAnsi"/>
          <w:b/>
          <w:bCs/>
          <w:color w:val="000000" w:themeColor="text1"/>
        </w:rPr>
        <w:t xml:space="preserve"> UNSECURED</w:t>
      </w:r>
      <w:r w:rsidR="00E86B29" w:rsidRPr="00FB5894">
        <w:rPr>
          <w:rFonts w:asciiTheme="minorHAnsi" w:hAnsiTheme="minorHAnsi" w:cstheme="minorHAnsi"/>
          <w:b/>
          <w:bCs/>
          <w:color w:val="000000" w:themeColor="text1"/>
        </w:rPr>
        <w:t xml:space="preserve"> </w:t>
      </w:r>
      <w:r w:rsidR="00C71965" w:rsidRPr="00FB5894">
        <w:rPr>
          <w:rFonts w:asciiTheme="minorHAnsi" w:hAnsiTheme="minorHAnsi" w:cstheme="minorHAnsi"/>
          <w:b/>
          <w:bCs/>
          <w:color w:val="000000" w:themeColor="text1"/>
        </w:rPr>
        <w:t>CLAIMS:</w:t>
      </w:r>
      <w:r w:rsidR="00C71965" w:rsidRPr="00FB5894">
        <w:rPr>
          <w:rFonts w:asciiTheme="minorHAnsi" w:hAnsiTheme="minorHAnsi" w:cstheme="minorHAnsi"/>
          <w:color w:val="000000" w:themeColor="text1"/>
        </w:rPr>
        <w:t xml:space="preserve"> All money paid by the debtor to the trustee under Part</w:t>
      </w:r>
      <w:r w:rsidR="00A109D3" w:rsidRPr="00FB5894">
        <w:rPr>
          <w:rFonts w:asciiTheme="minorHAnsi" w:hAnsiTheme="minorHAnsi" w:cstheme="minorHAnsi"/>
          <w:color w:val="000000" w:themeColor="text1"/>
        </w:rPr>
        <w:t xml:space="preserve"> 2</w:t>
      </w:r>
      <w:r w:rsidR="00C71965" w:rsidRPr="00FB5894">
        <w:rPr>
          <w:rFonts w:asciiTheme="minorHAnsi" w:hAnsiTheme="minorHAnsi" w:cstheme="minorHAnsi"/>
          <w:color w:val="000000" w:themeColor="text1"/>
        </w:rPr>
        <w:t>, but not distributed</w:t>
      </w:r>
      <w:r w:rsidR="00885009" w:rsidRPr="00FB5894">
        <w:rPr>
          <w:rFonts w:asciiTheme="minorHAnsi" w:hAnsiTheme="minorHAnsi" w:cstheme="minorHAnsi"/>
          <w:color w:val="000000" w:themeColor="text1"/>
        </w:rPr>
        <w:t xml:space="preserve"> by the trustee under Parts </w:t>
      </w:r>
      <w:r w:rsidR="005655C7" w:rsidRPr="00FB5894">
        <w:rPr>
          <w:rFonts w:asciiTheme="minorHAnsi" w:hAnsiTheme="minorHAnsi" w:cstheme="minorHAnsi"/>
          <w:color w:val="000000" w:themeColor="text1"/>
        </w:rPr>
        <w:t>3</w:t>
      </w:r>
      <w:r w:rsidR="00885009" w:rsidRPr="00FB5894">
        <w:rPr>
          <w:rFonts w:asciiTheme="minorHAnsi" w:hAnsiTheme="minorHAnsi" w:cstheme="minorHAnsi"/>
          <w:color w:val="000000" w:themeColor="text1"/>
        </w:rPr>
        <w:t xml:space="preserve">, </w:t>
      </w:r>
      <w:r w:rsidR="005655C7" w:rsidRPr="00FB5894">
        <w:rPr>
          <w:rFonts w:asciiTheme="minorHAnsi" w:hAnsiTheme="minorHAnsi" w:cstheme="minorHAnsi"/>
          <w:color w:val="000000" w:themeColor="text1"/>
        </w:rPr>
        <w:t>5</w:t>
      </w:r>
      <w:r w:rsidR="00C71965" w:rsidRPr="00FB5894">
        <w:rPr>
          <w:rFonts w:asciiTheme="minorHAnsi" w:hAnsiTheme="minorHAnsi" w:cstheme="minorHAnsi"/>
          <w:color w:val="000000" w:themeColor="text1"/>
        </w:rPr>
        <w:t xml:space="preserve">, </w:t>
      </w:r>
      <w:r w:rsidR="005655C7" w:rsidRPr="00FB5894">
        <w:rPr>
          <w:rFonts w:asciiTheme="minorHAnsi" w:hAnsiTheme="minorHAnsi" w:cstheme="minorHAnsi"/>
          <w:color w:val="000000" w:themeColor="text1"/>
        </w:rPr>
        <w:t>6</w:t>
      </w:r>
      <w:r w:rsidR="00C71965" w:rsidRPr="00FB5894">
        <w:rPr>
          <w:rFonts w:asciiTheme="minorHAnsi" w:hAnsiTheme="minorHAnsi" w:cstheme="minorHAnsi"/>
          <w:color w:val="000000" w:themeColor="text1"/>
        </w:rPr>
        <w:t xml:space="preserve">, </w:t>
      </w:r>
      <w:r w:rsidR="005655C7" w:rsidRPr="00FB5894">
        <w:rPr>
          <w:rFonts w:asciiTheme="minorHAnsi" w:hAnsiTheme="minorHAnsi" w:cstheme="minorHAnsi"/>
          <w:color w:val="000000" w:themeColor="text1"/>
        </w:rPr>
        <w:t>7</w:t>
      </w:r>
      <w:r w:rsidR="00C71965" w:rsidRPr="00FB5894">
        <w:rPr>
          <w:rFonts w:asciiTheme="minorHAnsi" w:hAnsiTheme="minorHAnsi" w:cstheme="minorHAnsi"/>
          <w:color w:val="000000" w:themeColor="text1"/>
        </w:rPr>
        <w:t xml:space="preserve">, </w:t>
      </w:r>
      <w:r w:rsidR="005655C7" w:rsidRPr="00FB5894">
        <w:rPr>
          <w:rFonts w:asciiTheme="minorHAnsi" w:hAnsiTheme="minorHAnsi" w:cstheme="minorHAnsi"/>
          <w:color w:val="000000" w:themeColor="text1"/>
        </w:rPr>
        <w:t>8</w:t>
      </w:r>
      <w:r w:rsidR="00C71965" w:rsidRPr="00FB5894">
        <w:rPr>
          <w:rFonts w:asciiTheme="minorHAnsi" w:hAnsiTheme="minorHAnsi" w:cstheme="minorHAnsi"/>
          <w:color w:val="000000" w:themeColor="text1"/>
        </w:rPr>
        <w:t xml:space="preserve">, </w:t>
      </w:r>
      <w:r w:rsidR="005655C7" w:rsidRPr="00FB5894">
        <w:rPr>
          <w:rFonts w:asciiTheme="minorHAnsi" w:hAnsiTheme="minorHAnsi" w:cstheme="minorHAnsi"/>
          <w:color w:val="000000" w:themeColor="text1"/>
        </w:rPr>
        <w:t>9</w:t>
      </w:r>
      <w:r w:rsidR="00C71965" w:rsidRPr="00FB5894">
        <w:rPr>
          <w:rFonts w:asciiTheme="minorHAnsi" w:hAnsiTheme="minorHAnsi" w:cstheme="minorHAnsi"/>
          <w:color w:val="000000" w:themeColor="text1"/>
        </w:rPr>
        <w:t xml:space="preserve">, </w:t>
      </w:r>
      <w:r w:rsidR="005655C7" w:rsidRPr="00FB5894">
        <w:rPr>
          <w:rFonts w:asciiTheme="minorHAnsi" w:hAnsiTheme="minorHAnsi" w:cstheme="minorHAnsi"/>
          <w:color w:val="000000" w:themeColor="text1"/>
        </w:rPr>
        <w:t>10</w:t>
      </w:r>
      <w:r w:rsidR="00C71965" w:rsidRPr="00FB5894">
        <w:rPr>
          <w:rFonts w:asciiTheme="minorHAnsi" w:hAnsiTheme="minorHAnsi" w:cstheme="minorHAnsi"/>
          <w:color w:val="000000" w:themeColor="text1"/>
        </w:rPr>
        <w:t xml:space="preserve">, </w:t>
      </w:r>
      <w:r w:rsidR="005655C7" w:rsidRPr="00FB5894">
        <w:rPr>
          <w:rFonts w:asciiTheme="minorHAnsi" w:hAnsiTheme="minorHAnsi" w:cstheme="minorHAnsi"/>
          <w:color w:val="000000" w:themeColor="text1"/>
        </w:rPr>
        <w:t>and 11</w:t>
      </w:r>
      <w:r w:rsidR="000A0402" w:rsidRPr="00FB5894">
        <w:rPr>
          <w:rFonts w:asciiTheme="minorHAnsi" w:hAnsiTheme="minorHAnsi" w:cstheme="minorHAnsi"/>
          <w:color w:val="000000" w:themeColor="text1"/>
        </w:rPr>
        <w:t>,</w:t>
      </w:r>
      <w:r w:rsidR="00C71965" w:rsidRPr="00FB5894">
        <w:rPr>
          <w:rFonts w:asciiTheme="minorHAnsi" w:hAnsiTheme="minorHAnsi" w:cstheme="minorHAnsi"/>
          <w:color w:val="000000" w:themeColor="text1"/>
        </w:rPr>
        <w:t xml:space="preserve"> will be paid to holders of allowed nonpriority unsecured claims for which proofs of claim were tardily filed.</w:t>
      </w:r>
      <w:r w:rsidR="00A109D3" w:rsidRPr="00FB5894">
        <w:rPr>
          <w:rFonts w:asciiTheme="minorHAnsi" w:hAnsiTheme="minorHAnsi" w:cstheme="minorHAnsi"/>
          <w:color w:val="000000" w:themeColor="text1"/>
        </w:rPr>
        <w:t xml:space="preserve"> </w:t>
      </w:r>
      <w:proofErr w:type="gramStart"/>
      <w:r w:rsidR="00460D65" w:rsidRPr="00FB5894">
        <w:rPr>
          <w:rFonts w:asciiTheme="minorHAnsi" w:hAnsiTheme="minorHAnsi" w:cstheme="minorHAnsi"/>
        </w:rPr>
        <w:t>Tardily</w:t>
      </w:r>
      <w:r w:rsidR="00660D5A">
        <w:rPr>
          <w:rFonts w:asciiTheme="minorHAnsi" w:hAnsiTheme="minorHAnsi" w:cstheme="minorHAnsi"/>
        </w:rPr>
        <w:t>-</w:t>
      </w:r>
      <w:r w:rsidR="00460D65" w:rsidRPr="00FB5894">
        <w:rPr>
          <w:rFonts w:asciiTheme="minorHAnsi" w:hAnsiTheme="minorHAnsi" w:cstheme="minorHAnsi"/>
        </w:rPr>
        <w:t>filed</w:t>
      </w:r>
      <w:proofErr w:type="gramEnd"/>
      <w:r w:rsidR="00460D65" w:rsidRPr="00FB5894">
        <w:rPr>
          <w:rFonts w:asciiTheme="minorHAnsi" w:hAnsiTheme="minorHAnsi" w:cstheme="minorHAnsi"/>
        </w:rPr>
        <w:t xml:space="preserve"> claims remain subject to objection pursuant to 11 U.S.C. §</w:t>
      </w:r>
      <w:r w:rsidR="005F6DE6">
        <w:rPr>
          <w:rFonts w:asciiTheme="minorHAnsi" w:hAnsiTheme="minorHAnsi" w:cstheme="minorHAnsi"/>
        </w:rPr>
        <w:t xml:space="preserve"> </w:t>
      </w:r>
      <w:r w:rsidR="00460D65" w:rsidRPr="00FB5894">
        <w:rPr>
          <w:rFonts w:asciiTheme="minorHAnsi" w:hAnsiTheme="minorHAnsi" w:cstheme="minorHAnsi"/>
        </w:rPr>
        <w:t>502(b)(9).</w:t>
      </w:r>
    </w:p>
    <w:p w14:paraId="05E84F08" w14:textId="77777777" w:rsidR="00D24ABC" w:rsidRPr="00FB5894" w:rsidRDefault="00D24ABC" w:rsidP="00FB5894">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jc w:val="both"/>
        <w:rPr>
          <w:rFonts w:asciiTheme="minorHAnsi" w:hAnsiTheme="minorHAnsi" w:cstheme="minorHAnsi"/>
        </w:rPr>
      </w:pPr>
    </w:p>
    <w:p w14:paraId="65AE22F6" w14:textId="2A6C003A" w:rsidR="00021EAC" w:rsidRPr="00FB5894" w:rsidRDefault="009226C5" w:rsidP="00FB5894">
      <w:pPr>
        <w:jc w:val="both"/>
        <w:rPr>
          <w:rFonts w:asciiTheme="minorHAnsi" w:hAnsiTheme="minorHAnsi" w:cstheme="minorHAnsi"/>
          <w:color w:val="000000" w:themeColor="text1"/>
        </w:rPr>
      </w:pPr>
      <w:r w:rsidRPr="00FB5894">
        <w:rPr>
          <w:rFonts w:asciiTheme="minorHAnsi" w:hAnsiTheme="minorHAnsi" w:cstheme="minorHAnsi"/>
          <w:b/>
          <w:bCs/>
          <w:color w:val="000000" w:themeColor="text1"/>
        </w:rPr>
        <w:t>Part 1</w:t>
      </w:r>
      <w:r w:rsidR="00BA45DD" w:rsidRPr="00FB5894">
        <w:rPr>
          <w:rFonts w:asciiTheme="minorHAnsi" w:hAnsiTheme="minorHAnsi" w:cstheme="minorHAnsi"/>
          <w:b/>
          <w:bCs/>
          <w:color w:val="000000" w:themeColor="text1"/>
        </w:rPr>
        <w:t>3</w:t>
      </w:r>
      <w:r w:rsidR="00E61AAD" w:rsidRPr="00FB5894">
        <w:rPr>
          <w:rFonts w:asciiTheme="minorHAnsi" w:hAnsiTheme="minorHAnsi" w:cstheme="minorHAnsi"/>
          <w:b/>
          <w:bCs/>
          <w:color w:val="000000" w:themeColor="text1"/>
        </w:rPr>
        <w:t>. SURRENDER OF COLLATERAL AND REQUEST FOR TERMINATION OF STAY:</w:t>
      </w:r>
      <w:r w:rsidR="00E61AAD" w:rsidRPr="00FB5894">
        <w:rPr>
          <w:rFonts w:asciiTheme="minorHAnsi" w:hAnsiTheme="minorHAnsi" w:cstheme="minorHAnsi"/>
          <w:color w:val="000000" w:themeColor="text1"/>
        </w:rPr>
        <w:t xml:space="preserve"> </w:t>
      </w:r>
      <w:r w:rsidR="00021EAC" w:rsidRPr="00FB5894">
        <w:rPr>
          <w:rFonts w:asciiTheme="minorHAnsi" w:hAnsiTheme="minorHAnsi" w:cstheme="minorHAnsi"/>
          <w:color w:val="000000" w:themeColor="text1"/>
        </w:rPr>
        <w:t xml:space="preserve">The debtor </w:t>
      </w:r>
      <w:r w:rsidR="00EB3E5E" w:rsidRPr="00FB5894">
        <w:rPr>
          <w:rFonts w:asciiTheme="minorHAnsi" w:hAnsiTheme="minorHAnsi" w:cstheme="minorHAnsi"/>
          <w:color w:val="000000" w:themeColor="text1"/>
        </w:rPr>
        <w:t xml:space="preserve">has surrendered or </w:t>
      </w:r>
      <w:r w:rsidR="00021EAC" w:rsidRPr="00FB5894">
        <w:rPr>
          <w:rFonts w:asciiTheme="minorHAnsi" w:hAnsiTheme="minorHAnsi" w:cstheme="minorHAnsi"/>
          <w:color w:val="000000" w:themeColor="text1"/>
        </w:rPr>
        <w:t xml:space="preserve">will surrender the following property to the creditor.  The debtor requests that the </w:t>
      </w:r>
      <w:r w:rsidR="00F5799A" w:rsidRPr="00FB5894">
        <w:rPr>
          <w:rFonts w:asciiTheme="minorHAnsi" w:hAnsiTheme="minorHAnsi" w:cstheme="minorHAnsi"/>
        </w:rPr>
        <w:t>stays</w:t>
      </w:r>
      <w:r w:rsidR="00F5799A" w:rsidRPr="00FB5894">
        <w:rPr>
          <w:rFonts w:asciiTheme="minorHAnsi" w:hAnsiTheme="minorHAnsi" w:cstheme="minorHAnsi"/>
          <w:color w:val="FF0000"/>
        </w:rPr>
        <w:t xml:space="preserve"> </w:t>
      </w:r>
      <w:r w:rsidR="00F5799A" w:rsidRPr="00FB5894">
        <w:rPr>
          <w:rFonts w:asciiTheme="minorHAnsi" w:hAnsiTheme="minorHAnsi" w:cstheme="minorHAnsi"/>
        </w:rPr>
        <w:t xml:space="preserve">under </w:t>
      </w:r>
      <w:r w:rsidR="005F6DE6">
        <w:rPr>
          <w:rFonts w:asciiTheme="minorHAnsi" w:hAnsiTheme="minorHAnsi" w:cstheme="minorHAnsi"/>
        </w:rPr>
        <w:t xml:space="preserve">11 U.S.C </w:t>
      </w:r>
      <w:r w:rsidR="00F5799A" w:rsidRPr="00FB5894">
        <w:rPr>
          <w:rFonts w:asciiTheme="minorHAnsi" w:hAnsiTheme="minorHAnsi" w:cstheme="minorHAnsi"/>
        </w:rPr>
        <w:t>§§ 362(a) and 1301(a)</w:t>
      </w:r>
      <w:r w:rsidR="00021EAC" w:rsidRPr="00FB5894">
        <w:rPr>
          <w:rFonts w:asciiTheme="minorHAnsi" w:hAnsiTheme="minorHAnsi" w:cstheme="minorHAnsi"/>
        </w:rPr>
        <w:t xml:space="preserve"> </w:t>
      </w:r>
      <w:r w:rsidR="00F03F47" w:rsidRPr="00FB5894">
        <w:rPr>
          <w:rFonts w:asciiTheme="minorHAnsi" w:hAnsiTheme="minorHAnsi" w:cstheme="minorHAnsi"/>
          <w:color w:val="000000" w:themeColor="text1"/>
        </w:rPr>
        <w:t>be</w:t>
      </w:r>
      <w:r w:rsidR="00406203" w:rsidRPr="00FB5894">
        <w:rPr>
          <w:rFonts w:asciiTheme="minorHAnsi" w:hAnsiTheme="minorHAnsi" w:cstheme="minorHAnsi"/>
          <w:color w:val="000000" w:themeColor="text1"/>
        </w:rPr>
        <w:t xml:space="preserve"> </w:t>
      </w:r>
      <w:r w:rsidR="00021EAC" w:rsidRPr="00FB5894">
        <w:rPr>
          <w:rFonts w:asciiTheme="minorHAnsi" w:hAnsiTheme="minorHAnsi" w:cstheme="minorHAnsi"/>
          <w:color w:val="000000" w:themeColor="text1"/>
        </w:rPr>
        <w:t xml:space="preserve">terminated as to the surrendered collateral </w:t>
      </w:r>
      <w:r w:rsidR="009577F2" w:rsidRPr="00FB5894">
        <w:rPr>
          <w:rFonts w:asciiTheme="minorHAnsi" w:hAnsiTheme="minorHAnsi" w:cstheme="minorHAnsi"/>
          <w:color w:val="000000" w:themeColor="text1"/>
        </w:rPr>
        <w:t>up</w:t>
      </w:r>
      <w:r w:rsidR="00021EAC" w:rsidRPr="00FB5894">
        <w:rPr>
          <w:rFonts w:asciiTheme="minorHAnsi" w:hAnsiTheme="minorHAnsi" w:cstheme="minorHAnsi"/>
          <w:color w:val="000000" w:themeColor="text1"/>
        </w:rPr>
        <w:t>on confirmation</w:t>
      </w:r>
      <w:r w:rsidR="009577F2" w:rsidRPr="00FB5894">
        <w:rPr>
          <w:rFonts w:asciiTheme="minorHAnsi" w:hAnsiTheme="minorHAnsi" w:cstheme="minorHAnsi"/>
          <w:color w:val="000000" w:themeColor="text1"/>
        </w:rPr>
        <w:t xml:space="preserve"> of the plan</w:t>
      </w:r>
      <w:r w:rsidR="00021EAC" w:rsidRPr="00FB5894">
        <w:rPr>
          <w:rFonts w:asciiTheme="minorHAnsi" w:hAnsiTheme="minorHAnsi" w:cstheme="minorHAnsi"/>
          <w:color w:val="000000" w:themeColor="text1"/>
        </w:rPr>
        <w:t>.</w:t>
      </w:r>
    </w:p>
    <w:p w14:paraId="6BD40DFE" w14:textId="77777777" w:rsidR="002469E6" w:rsidRPr="00FB5894" w:rsidRDefault="002469E6" w:rsidP="00021EAC">
      <w:pPr>
        <w:rPr>
          <w:rFonts w:asciiTheme="minorHAnsi" w:hAnsiTheme="minorHAnsi" w:cstheme="minorHAnsi"/>
          <w:color w:val="000000" w:themeColor="text1"/>
        </w:rPr>
      </w:pPr>
    </w:p>
    <w:tbl>
      <w:tblPr>
        <w:tblW w:w="10890" w:type="dxa"/>
        <w:tblInd w:w="-8" w:type="dxa"/>
        <w:tblLayout w:type="fixed"/>
        <w:tblCellMar>
          <w:left w:w="100" w:type="dxa"/>
          <w:right w:w="100" w:type="dxa"/>
        </w:tblCellMar>
        <w:tblLook w:val="0000" w:firstRow="0" w:lastRow="0" w:firstColumn="0" w:lastColumn="0" w:noHBand="0" w:noVBand="0"/>
      </w:tblPr>
      <w:tblGrid>
        <w:gridCol w:w="720"/>
        <w:gridCol w:w="4410"/>
        <w:gridCol w:w="5760"/>
      </w:tblGrid>
      <w:tr w:rsidR="0039160F" w:rsidRPr="00D360C3" w14:paraId="3163C894" w14:textId="77777777" w:rsidTr="00FB5894">
        <w:trPr>
          <w:cantSplit/>
        </w:trPr>
        <w:tc>
          <w:tcPr>
            <w:tcW w:w="720" w:type="dxa"/>
            <w:tcBorders>
              <w:top w:val="single" w:sz="6" w:space="0" w:color="000000"/>
              <w:left w:val="single" w:sz="6" w:space="0" w:color="000000"/>
              <w:bottom w:val="single" w:sz="6" w:space="0" w:color="000000"/>
              <w:right w:val="nil"/>
            </w:tcBorders>
          </w:tcPr>
          <w:p w14:paraId="2688BCE1" w14:textId="77777777" w:rsidR="0039160F" w:rsidRPr="00FB5894" w:rsidRDefault="0039160F" w:rsidP="00F0397F">
            <w:pPr>
              <w:numPr>
                <w:ilvl w:val="12"/>
                <w:numId w:val="0"/>
              </w:numPr>
              <w:tabs>
                <w:tab w:val="left" w:pos="144"/>
                <w:tab w:val="left" w:pos="288"/>
                <w:tab w:val="left" w:pos="432"/>
                <w:tab w:val="left" w:pos="576"/>
              </w:tabs>
              <w:spacing w:before="100" w:after="50"/>
              <w:rPr>
                <w:rFonts w:asciiTheme="minorHAnsi" w:hAnsiTheme="minorHAnsi" w:cstheme="minorHAnsi"/>
                <w:sz w:val="18"/>
                <w:szCs w:val="18"/>
              </w:rPr>
            </w:pPr>
          </w:p>
        </w:tc>
        <w:tc>
          <w:tcPr>
            <w:tcW w:w="4410" w:type="dxa"/>
            <w:tcBorders>
              <w:top w:val="single" w:sz="6" w:space="0" w:color="000000"/>
              <w:left w:val="single" w:sz="6" w:space="0" w:color="000000"/>
              <w:bottom w:val="single" w:sz="6" w:space="0" w:color="000000"/>
              <w:right w:val="nil"/>
            </w:tcBorders>
          </w:tcPr>
          <w:p w14:paraId="66C2D51C" w14:textId="77777777" w:rsidR="0039160F" w:rsidRPr="00FB5894" w:rsidRDefault="0039160F" w:rsidP="00F0397F">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0"/>
              <w:jc w:val="center"/>
              <w:rPr>
                <w:rFonts w:asciiTheme="minorHAnsi" w:hAnsiTheme="minorHAnsi" w:cstheme="minorHAnsi"/>
                <w:sz w:val="18"/>
                <w:szCs w:val="18"/>
              </w:rPr>
            </w:pPr>
            <w:r w:rsidRPr="00FB5894">
              <w:rPr>
                <w:rFonts w:asciiTheme="minorHAnsi" w:hAnsiTheme="minorHAnsi" w:cstheme="minorHAnsi"/>
                <w:sz w:val="18"/>
                <w:szCs w:val="18"/>
              </w:rPr>
              <w:t>Creditor</w:t>
            </w:r>
          </w:p>
        </w:tc>
        <w:tc>
          <w:tcPr>
            <w:tcW w:w="5760" w:type="dxa"/>
            <w:tcBorders>
              <w:top w:val="single" w:sz="6" w:space="0" w:color="000000"/>
              <w:left w:val="single" w:sz="6" w:space="0" w:color="000000"/>
              <w:bottom w:val="single" w:sz="6" w:space="0" w:color="000000"/>
              <w:right w:val="single" w:sz="6" w:space="0" w:color="000000"/>
            </w:tcBorders>
          </w:tcPr>
          <w:p w14:paraId="5B76770D" w14:textId="77777777" w:rsidR="0039160F" w:rsidRPr="00FB5894" w:rsidRDefault="0039160F" w:rsidP="00F0397F">
            <w:pPr>
              <w:pStyle w:val="NoSpacing"/>
              <w:jc w:val="center"/>
              <w:rPr>
                <w:rFonts w:asciiTheme="minorHAnsi" w:hAnsiTheme="minorHAnsi" w:cstheme="minorHAnsi"/>
                <w:sz w:val="18"/>
                <w:szCs w:val="18"/>
              </w:rPr>
            </w:pPr>
            <w:r w:rsidRPr="00FB5894">
              <w:rPr>
                <w:rFonts w:asciiTheme="minorHAnsi" w:hAnsiTheme="minorHAnsi" w:cstheme="minorHAnsi"/>
                <w:sz w:val="18"/>
                <w:szCs w:val="18"/>
              </w:rPr>
              <w:t>Description of property</w:t>
            </w:r>
          </w:p>
          <w:p w14:paraId="6AC20C6E" w14:textId="77777777" w:rsidR="0039160F" w:rsidRPr="00FB5894" w:rsidRDefault="0039160F" w:rsidP="00F0397F">
            <w:pPr>
              <w:pStyle w:val="NoSpacing"/>
              <w:jc w:val="center"/>
              <w:rPr>
                <w:rFonts w:asciiTheme="minorHAnsi" w:hAnsiTheme="minorHAnsi" w:cstheme="minorHAnsi"/>
                <w:sz w:val="18"/>
                <w:szCs w:val="18"/>
              </w:rPr>
            </w:pPr>
            <w:r w:rsidRPr="00FB5894">
              <w:rPr>
                <w:rFonts w:asciiTheme="minorHAnsi" w:hAnsiTheme="minorHAnsi" w:cstheme="minorHAnsi"/>
                <w:sz w:val="18"/>
                <w:szCs w:val="18"/>
              </w:rPr>
              <w:t>(</w:t>
            </w:r>
            <w:r w:rsidRPr="00FB5894">
              <w:rPr>
                <w:rFonts w:asciiTheme="minorHAnsi" w:hAnsiTheme="minorHAnsi" w:cstheme="minorHAnsi"/>
                <w:i/>
                <w:iCs/>
                <w:sz w:val="18"/>
                <w:szCs w:val="18"/>
              </w:rPr>
              <w:t>including the complete legal description of real property)</w:t>
            </w:r>
          </w:p>
        </w:tc>
      </w:tr>
      <w:tr w:rsidR="0039160F" w:rsidRPr="00D360C3" w14:paraId="4661B23C" w14:textId="77777777" w:rsidTr="00FB5894">
        <w:trPr>
          <w:cantSplit/>
        </w:trPr>
        <w:tc>
          <w:tcPr>
            <w:tcW w:w="720" w:type="dxa"/>
            <w:tcBorders>
              <w:top w:val="single" w:sz="6" w:space="0" w:color="000000"/>
              <w:left w:val="single" w:sz="6" w:space="0" w:color="000000"/>
              <w:bottom w:val="single" w:sz="4" w:space="0" w:color="auto"/>
              <w:right w:val="nil"/>
            </w:tcBorders>
          </w:tcPr>
          <w:p w14:paraId="5C12AFD4" w14:textId="0C517B54" w:rsidR="0039160F" w:rsidRPr="00FB5894" w:rsidRDefault="007331EF" w:rsidP="00F0397F">
            <w:pPr>
              <w:numPr>
                <w:ilvl w:val="12"/>
                <w:numId w:val="0"/>
              </w:numPr>
              <w:tabs>
                <w:tab w:val="left" w:pos="144"/>
                <w:tab w:val="left" w:pos="288"/>
                <w:tab w:val="left" w:pos="432"/>
                <w:tab w:val="left" w:pos="576"/>
              </w:tabs>
              <w:spacing w:before="100" w:after="50"/>
              <w:rPr>
                <w:rFonts w:asciiTheme="minorHAnsi" w:hAnsiTheme="minorHAnsi" w:cstheme="minorHAnsi"/>
                <w:sz w:val="18"/>
                <w:szCs w:val="18"/>
              </w:rPr>
            </w:pPr>
            <w:r w:rsidRPr="00FB5894">
              <w:rPr>
                <w:rFonts w:asciiTheme="minorHAnsi" w:hAnsiTheme="minorHAnsi" w:cstheme="minorHAnsi"/>
                <w:sz w:val="18"/>
                <w:szCs w:val="18"/>
              </w:rPr>
              <w:t>1</w:t>
            </w:r>
            <w:r w:rsidR="00C344B2" w:rsidRPr="00FB5894">
              <w:rPr>
                <w:rFonts w:asciiTheme="minorHAnsi" w:hAnsiTheme="minorHAnsi" w:cstheme="minorHAnsi"/>
                <w:sz w:val="18"/>
                <w:szCs w:val="18"/>
              </w:rPr>
              <w:t>3</w:t>
            </w:r>
            <w:r w:rsidR="0039160F" w:rsidRPr="00FB5894">
              <w:rPr>
                <w:rFonts w:asciiTheme="minorHAnsi" w:hAnsiTheme="minorHAnsi" w:cstheme="minorHAnsi"/>
                <w:sz w:val="18"/>
                <w:szCs w:val="18"/>
              </w:rPr>
              <w:t>.1</w:t>
            </w:r>
          </w:p>
        </w:tc>
        <w:tc>
          <w:tcPr>
            <w:tcW w:w="4410" w:type="dxa"/>
            <w:tcBorders>
              <w:top w:val="single" w:sz="6" w:space="0" w:color="000000"/>
              <w:left w:val="single" w:sz="6" w:space="0" w:color="000000"/>
              <w:bottom w:val="single" w:sz="4" w:space="0" w:color="auto"/>
              <w:right w:val="nil"/>
            </w:tcBorders>
          </w:tcPr>
          <w:p w14:paraId="53F03E97" w14:textId="77777777" w:rsidR="0039160F" w:rsidRPr="00FB5894" w:rsidRDefault="0039160F" w:rsidP="00F0397F">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0"/>
              <w:rPr>
                <w:rFonts w:asciiTheme="minorHAnsi" w:hAnsiTheme="minorHAnsi" w:cstheme="minorHAnsi"/>
                <w:b/>
                <w:bCs/>
                <w:sz w:val="18"/>
                <w:szCs w:val="18"/>
              </w:rPr>
            </w:pPr>
          </w:p>
        </w:tc>
        <w:tc>
          <w:tcPr>
            <w:tcW w:w="5760" w:type="dxa"/>
            <w:tcBorders>
              <w:top w:val="single" w:sz="6" w:space="0" w:color="000000"/>
              <w:left w:val="single" w:sz="6" w:space="0" w:color="000000"/>
              <w:bottom w:val="single" w:sz="4" w:space="0" w:color="auto"/>
              <w:right w:val="single" w:sz="6" w:space="0" w:color="000000"/>
            </w:tcBorders>
          </w:tcPr>
          <w:p w14:paraId="429E1A3F" w14:textId="77777777" w:rsidR="0039160F" w:rsidRPr="00FB5894" w:rsidRDefault="0039160F" w:rsidP="00F0397F">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0"/>
              <w:rPr>
                <w:rFonts w:asciiTheme="minorHAnsi" w:hAnsiTheme="minorHAnsi" w:cstheme="minorHAnsi"/>
                <w:b/>
                <w:bCs/>
                <w:sz w:val="18"/>
                <w:szCs w:val="18"/>
              </w:rPr>
            </w:pPr>
          </w:p>
        </w:tc>
      </w:tr>
    </w:tbl>
    <w:p w14:paraId="518607E4" w14:textId="77777777" w:rsidR="009226C5" w:rsidRPr="00FB5894" w:rsidRDefault="009226C5" w:rsidP="003B556D">
      <w:pPr>
        <w:numPr>
          <w:ilvl w:val="12"/>
          <w:numId w:val="0"/>
        </w:numPr>
        <w:rPr>
          <w:rFonts w:asciiTheme="minorHAnsi" w:hAnsiTheme="minorHAnsi" w:cstheme="minorHAnsi"/>
          <w:b/>
          <w:bCs/>
          <w:color w:val="000000" w:themeColor="text1"/>
        </w:rPr>
      </w:pPr>
    </w:p>
    <w:p w14:paraId="195EE304" w14:textId="0904916D" w:rsidR="001E4BF6" w:rsidRPr="00FB5894" w:rsidRDefault="001E4BF6" w:rsidP="00FB5894">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jc w:val="both"/>
        <w:rPr>
          <w:rFonts w:asciiTheme="minorHAnsi" w:hAnsiTheme="minorHAnsi" w:cstheme="minorHAnsi"/>
          <w:color w:val="000000" w:themeColor="text1"/>
        </w:rPr>
      </w:pPr>
      <w:r w:rsidRPr="00FB5894">
        <w:rPr>
          <w:rFonts w:asciiTheme="minorHAnsi" w:hAnsiTheme="minorHAnsi" w:cstheme="minorHAnsi"/>
          <w:b/>
          <w:bCs/>
          <w:color w:val="000000" w:themeColor="text1"/>
        </w:rPr>
        <w:t>Part 14</w:t>
      </w:r>
      <w:r w:rsidR="006643B1">
        <w:rPr>
          <w:rFonts w:asciiTheme="minorHAnsi" w:hAnsiTheme="minorHAnsi" w:cstheme="minorHAnsi"/>
          <w:b/>
          <w:bCs/>
          <w:color w:val="000000" w:themeColor="text1"/>
        </w:rPr>
        <w:t>.</w:t>
      </w:r>
      <w:r w:rsidRPr="00FB5894">
        <w:rPr>
          <w:rFonts w:asciiTheme="minorHAnsi" w:hAnsiTheme="minorHAnsi" w:cstheme="minorHAnsi"/>
          <w:b/>
          <w:bCs/>
          <w:color w:val="000000" w:themeColor="text1"/>
        </w:rPr>
        <w:t xml:space="preserve">  LIEN AVOIDANCE:  </w:t>
      </w:r>
      <w:r w:rsidRPr="00FB5894">
        <w:rPr>
          <w:rFonts w:asciiTheme="minorHAnsi" w:hAnsiTheme="minorHAnsi" w:cstheme="minorHAnsi"/>
          <w:color w:val="000000" w:themeColor="text1"/>
        </w:rPr>
        <w:t>The judicial liens or nonpossessory, nonpurchase money security interests securing the claims listed below impair exemptions to which the debtor</w:t>
      </w:r>
      <w:r w:rsidR="006643B1">
        <w:rPr>
          <w:rFonts w:asciiTheme="minorHAnsi" w:hAnsiTheme="minorHAnsi" w:cstheme="minorHAnsi"/>
          <w:color w:val="000000" w:themeColor="text1"/>
        </w:rPr>
        <w:t xml:space="preserve"> </w:t>
      </w:r>
      <w:r w:rsidRPr="00FB5894">
        <w:rPr>
          <w:rFonts w:asciiTheme="minorHAnsi" w:hAnsiTheme="minorHAnsi" w:cstheme="minorHAnsi"/>
          <w:color w:val="000000" w:themeColor="text1"/>
        </w:rPr>
        <w:t xml:space="preserve">would have been entitled under 11 U.S.C. § 522(b). If the plan has been </w:t>
      </w:r>
      <w:r w:rsidR="00CC279E">
        <w:rPr>
          <w:rFonts w:asciiTheme="minorHAnsi" w:hAnsiTheme="minorHAnsi" w:cstheme="minorHAnsi"/>
          <w:color w:val="000000" w:themeColor="text1"/>
        </w:rPr>
        <w:t xml:space="preserve">properly </w:t>
      </w:r>
      <w:r w:rsidRPr="00FB5894">
        <w:rPr>
          <w:rFonts w:asciiTheme="minorHAnsi" w:hAnsiTheme="minorHAnsi" w:cstheme="minorHAnsi"/>
          <w:color w:val="000000" w:themeColor="text1"/>
        </w:rPr>
        <w:t>served upon each of the affected creditors iden</w:t>
      </w:r>
      <w:r w:rsidRPr="00FB5894">
        <w:rPr>
          <w:rFonts w:asciiTheme="minorHAnsi" w:eastAsia="Arial" w:hAnsiTheme="minorHAnsi" w:cstheme="minorHAnsi"/>
          <w:color w:val="000000" w:themeColor="text1"/>
        </w:rPr>
        <w:t>ti</w:t>
      </w:r>
      <w:r w:rsidRPr="00FB5894">
        <w:rPr>
          <w:rFonts w:asciiTheme="minorHAnsi" w:hAnsiTheme="minorHAnsi" w:cstheme="minorHAnsi"/>
          <w:color w:val="000000" w:themeColor="text1"/>
        </w:rPr>
        <w:t xml:space="preserve">fied below in the manner provided for by </w:t>
      </w:r>
      <w:r w:rsidR="006643B1">
        <w:rPr>
          <w:rFonts w:asciiTheme="minorHAnsi" w:hAnsiTheme="minorHAnsi" w:cstheme="minorHAnsi"/>
          <w:color w:val="000000" w:themeColor="text1"/>
        </w:rPr>
        <w:t xml:space="preserve">Fed. R. </w:t>
      </w:r>
      <w:proofErr w:type="spellStart"/>
      <w:r w:rsidR="006643B1">
        <w:rPr>
          <w:rFonts w:asciiTheme="minorHAnsi" w:hAnsiTheme="minorHAnsi" w:cstheme="minorHAnsi"/>
          <w:color w:val="000000" w:themeColor="text1"/>
        </w:rPr>
        <w:t>Bankr</w:t>
      </w:r>
      <w:proofErr w:type="spellEnd"/>
      <w:r w:rsidR="006643B1">
        <w:rPr>
          <w:rFonts w:asciiTheme="minorHAnsi" w:hAnsiTheme="minorHAnsi" w:cstheme="minorHAnsi"/>
          <w:color w:val="000000" w:themeColor="text1"/>
        </w:rPr>
        <w:t>. P.</w:t>
      </w:r>
      <w:r w:rsidRPr="00FB5894">
        <w:rPr>
          <w:rFonts w:asciiTheme="minorHAnsi" w:hAnsiTheme="minorHAnsi" w:cstheme="minorHAnsi"/>
          <w:color w:val="000000" w:themeColor="text1"/>
        </w:rPr>
        <w:t xml:space="preserve"> 7004, a judicial lien or security interest securing a claim listed below will be avoided to the extent that it impairs such exemptions upon entry of the order confirming the plan, unless otherwise ordered by the court. The amount of the judicial lien or security interest that is avoided will be treated as an unsecured claim in Part 11 or Part 12, to the extent allowed. The amount, if any, of the judicial lien or security interest that is not avoided will be paid in full as a secured claim under the Part 6 or Part 7. </w:t>
      </w:r>
      <w:r w:rsidRPr="00FB5894">
        <w:rPr>
          <w:rFonts w:asciiTheme="minorHAnsi" w:hAnsiTheme="minorHAnsi" w:cstheme="minorHAnsi"/>
          <w:i/>
          <w:iCs/>
          <w:color w:val="000000" w:themeColor="text1"/>
        </w:rPr>
        <w:t>See</w:t>
      </w:r>
      <w:r w:rsidRPr="00FB5894">
        <w:rPr>
          <w:rFonts w:asciiTheme="minorHAnsi" w:hAnsiTheme="minorHAnsi" w:cstheme="minorHAnsi"/>
          <w:color w:val="000000" w:themeColor="text1"/>
        </w:rPr>
        <w:t xml:space="preserve"> 11 U.S.C. § 522(f) and </w:t>
      </w:r>
      <w:r w:rsidR="006643B1">
        <w:rPr>
          <w:rFonts w:asciiTheme="minorHAnsi" w:hAnsiTheme="minorHAnsi" w:cstheme="minorHAnsi"/>
          <w:color w:val="000000" w:themeColor="text1"/>
        </w:rPr>
        <w:t xml:space="preserve">Fed. R. </w:t>
      </w:r>
      <w:proofErr w:type="spellStart"/>
      <w:r w:rsidR="006643B1">
        <w:rPr>
          <w:rFonts w:asciiTheme="minorHAnsi" w:hAnsiTheme="minorHAnsi" w:cstheme="minorHAnsi"/>
          <w:color w:val="000000" w:themeColor="text1"/>
        </w:rPr>
        <w:t>Bankr</w:t>
      </w:r>
      <w:proofErr w:type="spellEnd"/>
      <w:r w:rsidR="006643B1">
        <w:rPr>
          <w:rFonts w:asciiTheme="minorHAnsi" w:hAnsiTheme="minorHAnsi" w:cstheme="minorHAnsi"/>
          <w:color w:val="000000" w:themeColor="text1"/>
        </w:rPr>
        <w:t>. P.</w:t>
      </w:r>
      <w:r w:rsidRPr="00FB5894">
        <w:rPr>
          <w:rFonts w:asciiTheme="minorHAnsi" w:hAnsiTheme="minorHAnsi" w:cstheme="minorHAnsi"/>
          <w:color w:val="000000" w:themeColor="text1"/>
        </w:rPr>
        <w:t xml:space="preserve"> </w:t>
      </w:r>
      <w:r w:rsidR="00CC279E">
        <w:rPr>
          <w:rFonts w:asciiTheme="minorHAnsi" w:hAnsiTheme="minorHAnsi" w:cstheme="minorHAnsi"/>
          <w:color w:val="000000" w:themeColor="text1"/>
        </w:rPr>
        <w:t xml:space="preserve">3012(b) and </w:t>
      </w:r>
      <w:r w:rsidRPr="00FB5894">
        <w:rPr>
          <w:rFonts w:asciiTheme="minorHAnsi" w:hAnsiTheme="minorHAnsi" w:cstheme="minorHAnsi"/>
          <w:color w:val="000000" w:themeColor="text1"/>
        </w:rPr>
        <w:t xml:space="preserve">4003(d).  </w:t>
      </w:r>
      <w:r w:rsidRPr="00FB5894">
        <w:rPr>
          <w:rFonts w:asciiTheme="minorHAnsi" w:hAnsiTheme="minorHAnsi" w:cstheme="minorHAnsi"/>
          <w:i/>
          <w:iCs/>
          <w:color w:val="000000" w:themeColor="text1"/>
        </w:rPr>
        <w:t>Insert additional tables for each lien.</w:t>
      </w:r>
    </w:p>
    <w:p w14:paraId="6837CF2A" w14:textId="77777777" w:rsidR="001E4BF6" w:rsidRPr="00FB5894" w:rsidRDefault="001E4BF6" w:rsidP="001E4BF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b/>
          <w:bCs/>
          <w:color w:val="000000" w:themeColor="text1"/>
        </w:rPr>
      </w:pPr>
    </w:p>
    <w:tbl>
      <w:tblPr>
        <w:tblStyle w:val="TableGrid"/>
        <w:tblW w:w="10795" w:type="dxa"/>
        <w:tblLook w:val="04A0" w:firstRow="1" w:lastRow="0" w:firstColumn="1" w:lastColumn="0" w:noHBand="0" w:noVBand="1"/>
      </w:tblPr>
      <w:tblGrid>
        <w:gridCol w:w="1700"/>
        <w:gridCol w:w="1553"/>
        <w:gridCol w:w="2952"/>
        <w:gridCol w:w="1080"/>
        <w:gridCol w:w="3510"/>
      </w:tblGrid>
      <w:tr w:rsidR="001E4BF6" w:rsidRPr="00D360C3" w14:paraId="528E544E" w14:textId="77777777" w:rsidTr="003A7276">
        <w:trPr>
          <w:trHeight w:val="233"/>
        </w:trPr>
        <w:tc>
          <w:tcPr>
            <w:tcW w:w="3253" w:type="dxa"/>
            <w:gridSpan w:val="2"/>
          </w:tcPr>
          <w:p w14:paraId="40137FBC" w14:textId="77777777" w:rsidR="001E4BF6" w:rsidRPr="00D360C3" w:rsidRDefault="001E4BF6" w:rsidP="003A727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jc w:val="center"/>
              <w:rPr>
                <w:rFonts w:asciiTheme="minorHAnsi" w:hAnsiTheme="minorHAnsi" w:cstheme="minorHAnsi"/>
                <w:b/>
                <w:bCs/>
                <w:color w:val="000000" w:themeColor="text1"/>
                <w:sz w:val="18"/>
                <w:szCs w:val="18"/>
              </w:rPr>
            </w:pPr>
            <w:r w:rsidRPr="00D360C3">
              <w:rPr>
                <w:rFonts w:asciiTheme="minorHAnsi" w:hAnsiTheme="minorHAnsi" w:cstheme="minorHAnsi"/>
                <w:b/>
                <w:bCs/>
                <w:color w:val="000000" w:themeColor="text1"/>
                <w:sz w:val="18"/>
                <w:szCs w:val="18"/>
              </w:rPr>
              <w:t>Information regarding judicial lien or security interest</w:t>
            </w:r>
          </w:p>
        </w:tc>
        <w:tc>
          <w:tcPr>
            <w:tcW w:w="4032" w:type="dxa"/>
            <w:gridSpan w:val="2"/>
          </w:tcPr>
          <w:p w14:paraId="47182457" w14:textId="77777777" w:rsidR="001E4BF6" w:rsidRPr="00D360C3" w:rsidRDefault="001E4BF6" w:rsidP="003A727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jc w:val="center"/>
              <w:rPr>
                <w:rFonts w:asciiTheme="minorHAnsi" w:hAnsiTheme="minorHAnsi" w:cstheme="minorHAnsi"/>
                <w:b/>
                <w:bCs/>
                <w:color w:val="000000" w:themeColor="text1"/>
                <w:sz w:val="18"/>
                <w:szCs w:val="18"/>
              </w:rPr>
            </w:pPr>
            <w:r w:rsidRPr="00D360C3">
              <w:rPr>
                <w:rFonts w:asciiTheme="minorHAnsi" w:hAnsiTheme="minorHAnsi" w:cstheme="minorHAnsi"/>
                <w:b/>
                <w:bCs/>
                <w:color w:val="000000" w:themeColor="text1"/>
                <w:sz w:val="18"/>
                <w:szCs w:val="18"/>
              </w:rPr>
              <w:t>Calculation of lien avoidance</w:t>
            </w:r>
          </w:p>
        </w:tc>
        <w:tc>
          <w:tcPr>
            <w:tcW w:w="3510" w:type="dxa"/>
          </w:tcPr>
          <w:p w14:paraId="0436FDAB" w14:textId="0E88DA35" w:rsidR="001E4BF6" w:rsidRPr="00D360C3" w:rsidRDefault="001E4BF6" w:rsidP="003A727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jc w:val="center"/>
              <w:rPr>
                <w:rFonts w:asciiTheme="minorHAnsi" w:hAnsiTheme="minorHAnsi" w:cstheme="minorHAnsi"/>
                <w:b/>
                <w:bCs/>
                <w:color w:val="000000" w:themeColor="text1"/>
                <w:sz w:val="18"/>
                <w:szCs w:val="18"/>
              </w:rPr>
            </w:pPr>
            <w:r w:rsidRPr="00D360C3">
              <w:rPr>
                <w:rFonts w:asciiTheme="minorHAnsi" w:hAnsiTheme="minorHAnsi" w:cstheme="minorHAnsi"/>
                <w:b/>
                <w:bCs/>
                <w:color w:val="000000" w:themeColor="text1"/>
                <w:sz w:val="18"/>
                <w:szCs w:val="18"/>
              </w:rPr>
              <w:t xml:space="preserve">Extent of </w:t>
            </w:r>
            <w:r w:rsidR="006643B1">
              <w:rPr>
                <w:rFonts w:asciiTheme="minorHAnsi" w:hAnsiTheme="minorHAnsi" w:cstheme="minorHAnsi"/>
                <w:b/>
                <w:bCs/>
                <w:color w:val="000000" w:themeColor="text1"/>
                <w:sz w:val="18"/>
                <w:szCs w:val="18"/>
              </w:rPr>
              <w:t>e</w:t>
            </w:r>
            <w:r w:rsidRPr="00D360C3">
              <w:rPr>
                <w:rFonts w:asciiTheme="minorHAnsi" w:hAnsiTheme="minorHAnsi" w:cstheme="minorHAnsi"/>
                <w:b/>
                <w:bCs/>
                <w:color w:val="000000" w:themeColor="text1"/>
                <w:sz w:val="18"/>
                <w:szCs w:val="18"/>
              </w:rPr>
              <w:t xml:space="preserve">xemption </w:t>
            </w:r>
            <w:r w:rsidR="006643B1">
              <w:rPr>
                <w:rFonts w:asciiTheme="minorHAnsi" w:hAnsiTheme="minorHAnsi" w:cstheme="minorHAnsi"/>
                <w:b/>
                <w:bCs/>
                <w:color w:val="000000" w:themeColor="text1"/>
                <w:sz w:val="18"/>
                <w:szCs w:val="18"/>
              </w:rPr>
              <w:t>i</w:t>
            </w:r>
            <w:r w:rsidRPr="00D360C3">
              <w:rPr>
                <w:rFonts w:asciiTheme="minorHAnsi" w:hAnsiTheme="minorHAnsi" w:cstheme="minorHAnsi"/>
                <w:b/>
                <w:bCs/>
                <w:color w:val="000000" w:themeColor="text1"/>
                <w:sz w:val="18"/>
                <w:szCs w:val="18"/>
              </w:rPr>
              <w:t>mpairment</w:t>
            </w:r>
          </w:p>
          <w:p w14:paraId="4CAE375A" w14:textId="77777777" w:rsidR="001E4BF6" w:rsidRPr="00D360C3" w:rsidRDefault="001E4BF6" w:rsidP="003A727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jc w:val="center"/>
              <w:rPr>
                <w:rFonts w:asciiTheme="minorHAnsi" w:hAnsiTheme="minorHAnsi" w:cstheme="minorHAnsi"/>
                <w:b/>
                <w:bCs/>
                <w:color w:val="000000" w:themeColor="text1"/>
                <w:sz w:val="18"/>
                <w:szCs w:val="18"/>
              </w:rPr>
            </w:pPr>
            <w:r w:rsidRPr="00D360C3">
              <w:rPr>
                <w:rFonts w:asciiTheme="minorHAnsi" w:hAnsiTheme="minorHAnsi" w:cstheme="minorHAnsi"/>
                <w:b/>
                <w:bCs/>
                <w:color w:val="000000" w:themeColor="text1"/>
                <w:sz w:val="18"/>
                <w:szCs w:val="18"/>
              </w:rPr>
              <w:t>(check one)</w:t>
            </w:r>
          </w:p>
        </w:tc>
      </w:tr>
      <w:tr w:rsidR="001E4BF6" w:rsidRPr="00D360C3" w14:paraId="31F9DDF1" w14:textId="77777777" w:rsidTr="003A7276">
        <w:trPr>
          <w:trHeight w:val="269"/>
        </w:trPr>
        <w:tc>
          <w:tcPr>
            <w:tcW w:w="1700" w:type="dxa"/>
          </w:tcPr>
          <w:p w14:paraId="394521A8" w14:textId="77777777" w:rsidR="001E4BF6" w:rsidRPr="00D360C3" w:rsidRDefault="001E4BF6" w:rsidP="003A727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color w:val="000000" w:themeColor="text1"/>
                <w:sz w:val="18"/>
                <w:szCs w:val="18"/>
              </w:rPr>
            </w:pPr>
            <w:r w:rsidRPr="00D360C3">
              <w:rPr>
                <w:rFonts w:asciiTheme="minorHAnsi" w:hAnsiTheme="minorHAnsi" w:cstheme="minorHAnsi"/>
                <w:color w:val="000000" w:themeColor="text1"/>
                <w:sz w:val="18"/>
                <w:szCs w:val="18"/>
              </w:rPr>
              <w:t>Creditor:</w:t>
            </w:r>
          </w:p>
        </w:tc>
        <w:tc>
          <w:tcPr>
            <w:tcW w:w="1553" w:type="dxa"/>
          </w:tcPr>
          <w:p w14:paraId="2C290465" w14:textId="77777777" w:rsidR="001E4BF6" w:rsidRPr="00D360C3" w:rsidRDefault="001E4BF6" w:rsidP="003A727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color w:val="000000" w:themeColor="text1"/>
                <w:sz w:val="18"/>
                <w:szCs w:val="18"/>
              </w:rPr>
            </w:pPr>
          </w:p>
        </w:tc>
        <w:tc>
          <w:tcPr>
            <w:tcW w:w="2952" w:type="dxa"/>
          </w:tcPr>
          <w:p w14:paraId="3C9A72C7" w14:textId="77777777" w:rsidR="001E4BF6" w:rsidRPr="00D360C3" w:rsidRDefault="001E4BF6" w:rsidP="003A727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color w:val="000000" w:themeColor="text1"/>
                <w:sz w:val="18"/>
                <w:szCs w:val="18"/>
              </w:rPr>
            </w:pPr>
            <w:r w:rsidRPr="00D360C3">
              <w:rPr>
                <w:rFonts w:asciiTheme="minorHAnsi" w:hAnsiTheme="minorHAnsi" w:cstheme="minorHAnsi"/>
                <w:color w:val="000000" w:themeColor="text1"/>
                <w:sz w:val="18"/>
                <w:szCs w:val="18"/>
              </w:rPr>
              <w:t>a. Amount of lien</w:t>
            </w:r>
          </w:p>
        </w:tc>
        <w:tc>
          <w:tcPr>
            <w:tcW w:w="1080" w:type="dxa"/>
          </w:tcPr>
          <w:p w14:paraId="0C321F34" w14:textId="77777777" w:rsidR="001E4BF6" w:rsidRPr="00D360C3" w:rsidRDefault="001E4BF6" w:rsidP="003A727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color w:val="000000" w:themeColor="text1"/>
                <w:sz w:val="18"/>
                <w:szCs w:val="18"/>
              </w:rPr>
            </w:pPr>
          </w:p>
        </w:tc>
        <w:tc>
          <w:tcPr>
            <w:tcW w:w="3510" w:type="dxa"/>
            <w:vMerge w:val="restart"/>
          </w:tcPr>
          <w:p w14:paraId="79E3B85F" w14:textId="77777777" w:rsidR="001E4BF6" w:rsidRPr="00D360C3" w:rsidRDefault="001646EF" w:rsidP="003A727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color w:val="000000" w:themeColor="text1"/>
                <w:sz w:val="18"/>
                <w:szCs w:val="18"/>
              </w:rPr>
            </w:pPr>
            <w:sdt>
              <w:sdtPr>
                <w:rPr>
                  <w:rFonts w:asciiTheme="minorHAnsi" w:hAnsiTheme="minorHAnsi" w:cstheme="minorHAnsi"/>
                  <w:b/>
                  <w:bCs/>
                  <w:sz w:val="18"/>
                  <w:szCs w:val="18"/>
                </w:rPr>
                <w:id w:val="1329707503"/>
                <w14:checkbox>
                  <w14:checked w14:val="0"/>
                  <w14:checkedState w14:val="2612" w14:font="MS Gothic"/>
                  <w14:uncheckedState w14:val="2610" w14:font="MS Gothic"/>
                </w14:checkbox>
              </w:sdtPr>
              <w:sdtEndPr/>
              <w:sdtContent>
                <w:r w:rsidR="001E4BF6" w:rsidRPr="00D360C3">
                  <w:rPr>
                    <w:rFonts w:ascii="Segoe UI Symbol" w:eastAsia="MS Gothic" w:hAnsi="Segoe UI Symbol" w:cs="Segoe UI Symbol"/>
                    <w:b/>
                    <w:bCs/>
                    <w:sz w:val="18"/>
                    <w:szCs w:val="18"/>
                  </w:rPr>
                  <w:t>☐</w:t>
                </w:r>
              </w:sdtContent>
            </w:sdt>
            <w:r w:rsidR="001E4BF6" w:rsidRPr="00D360C3" w:rsidDel="007B174A">
              <w:rPr>
                <w:rFonts w:asciiTheme="minorHAnsi" w:hAnsiTheme="minorHAnsi" w:cstheme="minorHAnsi"/>
                <w:color w:val="000000" w:themeColor="text1"/>
                <w:sz w:val="18"/>
                <w:szCs w:val="18"/>
              </w:rPr>
              <w:t xml:space="preserve"> </w:t>
            </w:r>
            <w:r w:rsidR="001E4BF6" w:rsidRPr="00D360C3">
              <w:rPr>
                <w:rFonts w:asciiTheme="minorHAnsi" w:hAnsiTheme="minorHAnsi" w:cstheme="minorHAnsi"/>
                <w:color w:val="000000" w:themeColor="text1"/>
                <w:sz w:val="18"/>
                <w:szCs w:val="18"/>
              </w:rPr>
              <w:t xml:space="preserve"> Line f is equal to or greater than line a.</w:t>
            </w:r>
          </w:p>
          <w:p w14:paraId="30251457" w14:textId="77777777" w:rsidR="001E4BF6" w:rsidRPr="00D360C3" w:rsidRDefault="001E4BF6" w:rsidP="003A727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color w:val="000000" w:themeColor="text1"/>
                <w:sz w:val="18"/>
                <w:szCs w:val="18"/>
              </w:rPr>
            </w:pPr>
            <w:r w:rsidRPr="00D360C3">
              <w:rPr>
                <w:rFonts w:asciiTheme="minorHAnsi" w:hAnsiTheme="minorHAnsi" w:cstheme="minorHAnsi"/>
                <w:color w:val="000000" w:themeColor="text1"/>
                <w:sz w:val="18"/>
                <w:szCs w:val="18"/>
              </w:rPr>
              <w:t>The entire lien is avoided.  The amount of the unsecured claim is (line a):  $_________.</w:t>
            </w:r>
          </w:p>
          <w:p w14:paraId="198A22F4" w14:textId="77777777" w:rsidR="001E4BF6" w:rsidRPr="00D360C3" w:rsidRDefault="001646EF" w:rsidP="003A727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color w:val="000000" w:themeColor="text1"/>
                <w:sz w:val="18"/>
                <w:szCs w:val="18"/>
              </w:rPr>
            </w:pPr>
            <w:sdt>
              <w:sdtPr>
                <w:rPr>
                  <w:rFonts w:asciiTheme="minorHAnsi" w:hAnsiTheme="minorHAnsi" w:cstheme="minorHAnsi"/>
                  <w:b/>
                  <w:bCs/>
                  <w:sz w:val="18"/>
                  <w:szCs w:val="18"/>
                </w:rPr>
                <w:id w:val="1978343714"/>
                <w14:checkbox>
                  <w14:checked w14:val="0"/>
                  <w14:checkedState w14:val="2612" w14:font="MS Gothic"/>
                  <w14:uncheckedState w14:val="2610" w14:font="MS Gothic"/>
                </w14:checkbox>
              </w:sdtPr>
              <w:sdtEndPr/>
              <w:sdtContent>
                <w:r w:rsidR="001E4BF6" w:rsidRPr="00D360C3">
                  <w:rPr>
                    <w:rFonts w:ascii="Segoe UI Symbol" w:eastAsia="MS Gothic" w:hAnsi="Segoe UI Symbol" w:cs="Segoe UI Symbol"/>
                    <w:b/>
                    <w:bCs/>
                    <w:sz w:val="18"/>
                    <w:szCs w:val="18"/>
                  </w:rPr>
                  <w:t>☐</w:t>
                </w:r>
              </w:sdtContent>
            </w:sdt>
            <w:r w:rsidR="001E4BF6" w:rsidRPr="00D360C3" w:rsidDel="007B174A">
              <w:rPr>
                <w:rFonts w:asciiTheme="minorHAnsi" w:hAnsiTheme="minorHAnsi" w:cstheme="minorHAnsi"/>
                <w:color w:val="000000" w:themeColor="text1"/>
                <w:sz w:val="18"/>
                <w:szCs w:val="18"/>
              </w:rPr>
              <w:t xml:space="preserve"> </w:t>
            </w:r>
            <w:r w:rsidR="001E4BF6" w:rsidRPr="00D360C3">
              <w:rPr>
                <w:rFonts w:asciiTheme="minorHAnsi" w:hAnsiTheme="minorHAnsi" w:cstheme="minorHAnsi"/>
                <w:color w:val="000000" w:themeColor="text1"/>
                <w:sz w:val="18"/>
                <w:szCs w:val="18"/>
              </w:rPr>
              <w:t xml:space="preserve"> Line f is less than line a.</w:t>
            </w:r>
          </w:p>
          <w:p w14:paraId="636B99D8" w14:textId="77777777" w:rsidR="001E4BF6" w:rsidRPr="00D360C3" w:rsidRDefault="001E4BF6" w:rsidP="003A727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color w:val="000000" w:themeColor="text1"/>
                <w:sz w:val="18"/>
                <w:szCs w:val="18"/>
              </w:rPr>
            </w:pPr>
            <w:r w:rsidRPr="00D360C3">
              <w:rPr>
                <w:rFonts w:asciiTheme="minorHAnsi" w:hAnsiTheme="minorHAnsi" w:cstheme="minorHAnsi"/>
                <w:color w:val="000000" w:themeColor="text1"/>
                <w:sz w:val="18"/>
                <w:szCs w:val="18"/>
              </w:rPr>
              <w:t>A portion of the lien is avoided.  The amount of secured claim after avoidance (line a minus line f):  $________.  The amount of the unsecured claim is (line f):  $_________.</w:t>
            </w:r>
          </w:p>
        </w:tc>
      </w:tr>
      <w:tr w:rsidR="001E4BF6" w:rsidRPr="00D360C3" w14:paraId="5E11E740" w14:textId="77777777" w:rsidTr="003A7276">
        <w:trPr>
          <w:trHeight w:val="296"/>
        </w:trPr>
        <w:tc>
          <w:tcPr>
            <w:tcW w:w="1700" w:type="dxa"/>
          </w:tcPr>
          <w:p w14:paraId="59C444A9" w14:textId="77777777" w:rsidR="001E4BF6" w:rsidRPr="00D360C3" w:rsidRDefault="001E4BF6" w:rsidP="003A727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color w:val="000000" w:themeColor="text1"/>
                <w:sz w:val="18"/>
                <w:szCs w:val="18"/>
              </w:rPr>
            </w:pPr>
            <w:r w:rsidRPr="00D360C3">
              <w:rPr>
                <w:rFonts w:asciiTheme="minorHAnsi" w:hAnsiTheme="minorHAnsi" w:cstheme="minorHAnsi"/>
                <w:color w:val="000000" w:themeColor="text1"/>
                <w:sz w:val="18"/>
                <w:szCs w:val="18"/>
              </w:rPr>
              <w:t>Collateral:</w:t>
            </w:r>
          </w:p>
        </w:tc>
        <w:tc>
          <w:tcPr>
            <w:tcW w:w="1553" w:type="dxa"/>
          </w:tcPr>
          <w:p w14:paraId="598AE6A1" w14:textId="77777777" w:rsidR="001E4BF6" w:rsidRPr="00D360C3" w:rsidRDefault="001E4BF6" w:rsidP="003A727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color w:val="000000" w:themeColor="text1"/>
                <w:sz w:val="18"/>
                <w:szCs w:val="18"/>
              </w:rPr>
            </w:pPr>
          </w:p>
        </w:tc>
        <w:tc>
          <w:tcPr>
            <w:tcW w:w="2952" w:type="dxa"/>
          </w:tcPr>
          <w:p w14:paraId="40BE8328" w14:textId="77777777" w:rsidR="001E4BF6" w:rsidRPr="00D360C3" w:rsidRDefault="001E4BF6" w:rsidP="003A727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color w:val="000000" w:themeColor="text1"/>
                <w:sz w:val="18"/>
                <w:szCs w:val="18"/>
              </w:rPr>
            </w:pPr>
            <w:r w:rsidRPr="00D360C3">
              <w:rPr>
                <w:rFonts w:asciiTheme="minorHAnsi" w:hAnsiTheme="minorHAnsi" w:cstheme="minorHAnsi"/>
                <w:color w:val="000000" w:themeColor="text1"/>
                <w:sz w:val="18"/>
                <w:szCs w:val="18"/>
              </w:rPr>
              <w:t>b. Amount of all other liens</w:t>
            </w:r>
          </w:p>
        </w:tc>
        <w:tc>
          <w:tcPr>
            <w:tcW w:w="1080" w:type="dxa"/>
          </w:tcPr>
          <w:p w14:paraId="67BA791C" w14:textId="77777777" w:rsidR="001E4BF6" w:rsidRPr="00D360C3" w:rsidRDefault="001E4BF6" w:rsidP="003A727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color w:val="000000" w:themeColor="text1"/>
                <w:sz w:val="18"/>
                <w:szCs w:val="18"/>
              </w:rPr>
            </w:pPr>
          </w:p>
        </w:tc>
        <w:tc>
          <w:tcPr>
            <w:tcW w:w="3510" w:type="dxa"/>
            <w:vMerge/>
          </w:tcPr>
          <w:p w14:paraId="77C5105E" w14:textId="77777777" w:rsidR="001E4BF6" w:rsidRPr="00D360C3" w:rsidRDefault="001E4BF6" w:rsidP="003A727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color w:val="000000" w:themeColor="text1"/>
                <w:sz w:val="18"/>
                <w:szCs w:val="18"/>
              </w:rPr>
            </w:pPr>
          </w:p>
        </w:tc>
      </w:tr>
      <w:tr w:rsidR="001E4BF6" w:rsidRPr="00D360C3" w14:paraId="5F758C33" w14:textId="77777777" w:rsidTr="003A7276">
        <w:trPr>
          <w:trHeight w:val="261"/>
        </w:trPr>
        <w:tc>
          <w:tcPr>
            <w:tcW w:w="1700" w:type="dxa"/>
            <w:vMerge w:val="restart"/>
          </w:tcPr>
          <w:p w14:paraId="6FE15AE3" w14:textId="77777777" w:rsidR="001E4BF6" w:rsidRPr="00D360C3" w:rsidRDefault="001E4BF6" w:rsidP="003A727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color w:val="000000" w:themeColor="text1"/>
                <w:sz w:val="18"/>
                <w:szCs w:val="18"/>
              </w:rPr>
            </w:pPr>
            <w:r w:rsidRPr="00D360C3">
              <w:rPr>
                <w:rFonts w:asciiTheme="minorHAnsi" w:hAnsiTheme="minorHAnsi" w:cstheme="minorHAnsi"/>
                <w:color w:val="000000" w:themeColor="text1"/>
                <w:sz w:val="18"/>
                <w:szCs w:val="18"/>
              </w:rPr>
              <w:t>Lien identification (such as judgment date, date of lien recording, book and page number)</w:t>
            </w:r>
          </w:p>
        </w:tc>
        <w:tc>
          <w:tcPr>
            <w:tcW w:w="1553" w:type="dxa"/>
            <w:vMerge w:val="restart"/>
          </w:tcPr>
          <w:p w14:paraId="3368B219" w14:textId="77777777" w:rsidR="001E4BF6" w:rsidRPr="00D360C3" w:rsidRDefault="001E4BF6" w:rsidP="003A727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color w:val="000000" w:themeColor="text1"/>
                <w:sz w:val="18"/>
                <w:szCs w:val="18"/>
              </w:rPr>
            </w:pPr>
          </w:p>
        </w:tc>
        <w:tc>
          <w:tcPr>
            <w:tcW w:w="2952" w:type="dxa"/>
          </w:tcPr>
          <w:p w14:paraId="528537D5" w14:textId="77777777" w:rsidR="001E4BF6" w:rsidRPr="00D360C3" w:rsidRDefault="001E4BF6" w:rsidP="003A727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color w:val="000000" w:themeColor="text1"/>
                <w:sz w:val="18"/>
                <w:szCs w:val="18"/>
              </w:rPr>
            </w:pPr>
            <w:r w:rsidRPr="00D360C3">
              <w:rPr>
                <w:rFonts w:asciiTheme="minorHAnsi" w:hAnsiTheme="minorHAnsi" w:cstheme="minorHAnsi"/>
                <w:color w:val="000000" w:themeColor="text1"/>
                <w:sz w:val="18"/>
                <w:szCs w:val="18"/>
              </w:rPr>
              <w:t>c. Value of claimed exemptions</w:t>
            </w:r>
          </w:p>
        </w:tc>
        <w:tc>
          <w:tcPr>
            <w:tcW w:w="1080" w:type="dxa"/>
          </w:tcPr>
          <w:p w14:paraId="5BBBBC8C" w14:textId="77777777" w:rsidR="001E4BF6" w:rsidRPr="00D360C3" w:rsidRDefault="001E4BF6" w:rsidP="003A727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color w:val="000000" w:themeColor="text1"/>
                <w:sz w:val="18"/>
                <w:szCs w:val="18"/>
              </w:rPr>
            </w:pPr>
          </w:p>
        </w:tc>
        <w:tc>
          <w:tcPr>
            <w:tcW w:w="3510" w:type="dxa"/>
            <w:vMerge/>
          </w:tcPr>
          <w:p w14:paraId="4C3D1C5A" w14:textId="77777777" w:rsidR="001E4BF6" w:rsidRPr="00D360C3" w:rsidRDefault="001E4BF6" w:rsidP="003A727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color w:val="000000" w:themeColor="text1"/>
                <w:sz w:val="18"/>
                <w:szCs w:val="18"/>
              </w:rPr>
            </w:pPr>
          </w:p>
        </w:tc>
      </w:tr>
      <w:tr w:rsidR="001E4BF6" w:rsidRPr="00D360C3" w14:paraId="7AFDEB8C" w14:textId="77777777" w:rsidTr="003A7276">
        <w:trPr>
          <w:trHeight w:val="258"/>
        </w:trPr>
        <w:tc>
          <w:tcPr>
            <w:tcW w:w="1700" w:type="dxa"/>
            <w:vMerge/>
          </w:tcPr>
          <w:p w14:paraId="3B9062C2" w14:textId="77777777" w:rsidR="001E4BF6" w:rsidRPr="00D360C3" w:rsidRDefault="001E4BF6" w:rsidP="003A727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color w:val="000000" w:themeColor="text1"/>
                <w:sz w:val="18"/>
                <w:szCs w:val="18"/>
                <w:highlight w:val="yellow"/>
              </w:rPr>
            </w:pPr>
          </w:p>
        </w:tc>
        <w:tc>
          <w:tcPr>
            <w:tcW w:w="1553" w:type="dxa"/>
            <w:vMerge/>
          </w:tcPr>
          <w:p w14:paraId="2D298B56" w14:textId="77777777" w:rsidR="001E4BF6" w:rsidRPr="00D360C3" w:rsidRDefault="001E4BF6" w:rsidP="003A727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color w:val="000000" w:themeColor="text1"/>
                <w:sz w:val="18"/>
                <w:szCs w:val="18"/>
                <w:highlight w:val="yellow"/>
              </w:rPr>
            </w:pPr>
          </w:p>
        </w:tc>
        <w:tc>
          <w:tcPr>
            <w:tcW w:w="2952" w:type="dxa"/>
          </w:tcPr>
          <w:p w14:paraId="2DD33A6F" w14:textId="77777777" w:rsidR="001E4BF6" w:rsidRPr="00D360C3" w:rsidRDefault="001E4BF6" w:rsidP="003A727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color w:val="000000" w:themeColor="text1"/>
                <w:sz w:val="18"/>
                <w:szCs w:val="18"/>
              </w:rPr>
            </w:pPr>
            <w:r w:rsidRPr="00D360C3">
              <w:rPr>
                <w:rFonts w:asciiTheme="minorHAnsi" w:hAnsiTheme="minorHAnsi" w:cstheme="minorHAnsi"/>
                <w:color w:val="000000" w:themeColor="text1"/>
                <w:sz w:val="18"/>
                <w:szCs w:val="18"/>
              </w:rPr>
              <w:t>d. Total of adding lines a, b, and c</w:t>
            </w:r>
          </w:p>
        </w:tc>
        <w:tc>
          <w:tcPr>
            <w:tcW w:w="1080" w:type="dxa"/>
          </w:tcPr>
          <w:p w14:paraId="1B758626" w14:textId="77777777" w:rsidR="001E4BF6" w:rsidRPr="00D360C3" w:rsidRDefault="001E4BF6" w:rsidP="003A727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color w:val="000000" w:themeColor="text1"/>
                <w:sz w:val="18"/>
                <w:szCs w:val="18"/>
              </w:rPr>
            </w:pPr>
          </w:p>
        </w:tc>
        <w:tc>
          <w:tcPr>
            <w:tcW w:w="3510" w:type="dxa"/>
            <w:vMerge/>
          </w:tcPr>
          <w:p w14:paraId="06A820C5" w14:textId="77777777" w:rsidR="001E4BF6" w:rsidRPr="00D360C3" w:rsidRDefault="001E4BF6" w:rsidP="003A727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color w:val="000000" w:themeColor="text1"/>
                <w:sz w:val="18"/>
                <w:szCs w:val="18"/>
                <w:highlight w:val="yellow"/>
              </w:rPr>
            </w:pPr>
          </w:p>
        </w:tc>
      </w:tr>
      <w:tr w:rsidR="001E4BF6" w:rsidRPr="00D360C3" w14:paraId="409FB80B" w14:textId="77777777" w:rsidTr="003A7276">
        <w:trPr>
          <w:trHeight w:val="258"/>
        </w:trPr>
        <w:tc>
          <w:tcPr>
            <w:tcW w:w="1700" w:type="dxa"/>
            <w:vMerge/>
          </w:tcPr>
          <w:p w14:paraId="7A424CB9" w14:textId="77777777" w:rsidR="001E4BF6" w:rsidRPr="00D360C3" w:rsidRDefault="001E4BF6" w:rsidP="003A727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color w:val="000000" w:themeColor="text1"/>
                <w:sz w:val="18"/>
                <w:szCs w:val="18"/>
                <w:highlight w:val="yellow"/>
              </w:rPr>
            </w:pPr>
          </w:p>
        </w:tc>
        <w:tc>
          <w:tcPr>
            <w:tcW w:w="1553" w:type="dxa"/>
            <w:vMerge/>
          </w:tcPr>
          <w:p w14:paraId="5C864094" w14:textId="77777777" w:rsidR="001E4BF6" w:rsidRPr="00D360C3" w:rsidRDefault="001E4BF6" w:rsidP="003A727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color w:val="000000" w:themeColor="text1"/>
                <w:sz w:val="18"/>
                <w:szCs w:val="18"/>
                <w:highlight w:val="yellow"/>
              </w:rPr>
            </w:pPr>
          </w:p>
        </w:tc>
        <w:tc>
          <w:tcPr>
            <w:tcW w:w="2952" w:type="dxa"/>
          </w:tcPr>
          <w:p w14:paraId="256852D9" w14:textId="02611F11" w:rsidR="001E4BF6" w:rsidRPr="00D360C3" w:rsidRDefault="001E4BF6" w:rsidP="003A727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color w:val="000000" w:themeColor="text1"/>
                <w:sz w:val="18"/>
                <w:szCs w:val="18"/>
              </w:rPr>
            </w:pPr>
            <w:r w:rsidRPr="00D360C3">
              <w:rPr>
                <w:rFonts w:asciiTheme="minorHAnsi" w:hAnsiTheme="minorHAnsi" w:cstheme="minorHAnsi"/>
                <w:color w:val="000000" w:themeColor="text1"/>
                <w:sz w:val="18"/>
                <w:szCs w:val="18"/>
              </w:rPr>
              <w:t>e. Value of debtor’</w:t>
            </w:r>
            <w:r w:rsidR="006643B1">
              <w:rPr>
                <w:rFonts w:asciiTheme="minorHAnsi" w:hAnsiTheme="minorHAnsi" w:cstheme="minorHAnsi"/>
                <w:color w:val="000000" w:themeColor="text1"/>
                <w:sz w:val="18"/>
                <w:szCs w:val="18"/>
              </w:rPr>
              <w:t>s</w:t>
            </w:r>
            <w:r w:rsidRPr="00D360C3">
              <w:rPr>
                <w:rFonts w:asciiTheme="minorHAnsi" w:hAnsiTheme="minorHAnsi" w:cstheme="minorHAnsi"/>
                <w:color w:val="000000" w:themeColor="text1"/>
                <w:sz w:val="18"/>
                <w:szCs w:val="18"/>
              </w:rPr>
              <w:t xml:space="preserve"> interest </w:t>
            </w:r>
          </w:p>
        </w:tc>
        <w:tc>
          <w:tcPr>
            <w:tcW w:w="1080" w:type="dxa"/>
          </w:tcPr>
          <w:p w14:paraId="2E3F0395" w14:textId="77777777" w:rsidR="001E4BF6" w:rsidRPr="00D360C3" w:rsidRDefault="001E4BF6" w:rsidP="003A727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color w:val="000000" w:themeColor="text1"/>
                <w:sz w:val="18"/>
                <w:szCs w:val="18"/>
              </w:rPr>
            </w:pPr>
          </w:p>
        </w:tc>
        <w:tc>
          <w:tcPr>
            <w:tcW w:w="3510" w:type="dxa"/>
            <w:vMerge/>
          </w:tcPr>
          <w:p w14:paraId="4279402C" w14:textId="77777777" w:rsidR="001E4BF6" w:rsidRPr="00D360C3" w:rsidRDefault="001E4BF6" w:rsidP="003A727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color w:val="000000" w:themeColor="text1"/>
                <w:sz w:val="18"/>
                <w:szCs w:val="18"/>
                <w:highlight w:val="yellow"/>
              </w:rPr>
            </w:pPr>
          </w:p>
        </w:tc>
      </w:tr>
      <w:tr w:rsidR="001E4BF6" w:rsidRPr="00D360C3" w14:paraId="2A4022AC" w14:textId="77777777" w:rsidTr="003A7276">
        <w:trPr>
          <w:trHeight w:val="258"/>
        </w:trPr>
        <w:tc>
          <w:tcPr>
            <w:tcW w:w="1700" w:type="dxa"/>
            <w:vMerge/>
          </w:tcPr>
          <w:p w14:paraId="4A645297" w14:textId="77777777" w:rsidR="001E4BF6" w:rsidRPr="00D360C3" w:rsidRDefault="001E4BF6" w:rsidP="003A727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color w:val="000000" w:themeColor="text1"/>
                <w:sz w:val="18"/>
                <w:szCs w:val="18"/>
                <w:highlight w:val="yellow"/>
              </w:rPr>
            </w:pPr>
          </w:p>
        </w:tc>
        <w:tc>
          <w:tcPr>
            <w:tcW w:w="1553" w:type="dxa"/>
            <w:vMerge/>
          </w:tcPr>
          <w:p w14:paraId="05C14779" w14:textId="77777777" w:rsidR="001E4BF6" w:rsidRPr="00D360C3" w:rsidRDefault="001E4BF6" w:rsidP="003A727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color w:val="000000" w:themeColor="text1"/>
                <w:sz w:val="18"/>
                <w:szCs w:val="18"/>
                <w:highlight w:val="yellow"/>
              </w:rPr>
            </w:pPr>
          </w:p>
        </w:tc>
        <w:tc>
          <w:tcPr>
            <w:tcW w:w="2952" w:type="dxa"/>
          </w:tcPr>
          <w:p w14:paraId="62DF8D8D" w14:textId="77777777" w:rsidR="001E4BF6" w:rsidRPr="00D360C3" w:rsidRDefault="001E4BF6" w:rsidP="003A727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color w:val="000000" w:themeColor="text1"/>
                <w:sz w:val="18"/>
                <w:szCs w:val="18"/>
              </w:rPr>
            </w:pPr>
            <w:r w:rsidRPr="00D360C3">
              <w:rPr>
                <w:rFonts w:asciiTheme="minorHAnsi" w:hAnsiTheme="minorHAnsi" w:cstheme="minorHAnsi"/>
                <w:color w:val="000000" w:themeColor="text1"/>
                <w:sz w:val="18"/>
                <w:szCs w:val="18"/>
              </w:rPr>
              <w:t xml:space="preserve">f. Subtract line e from </w:t>
            </w:r>
            <w:proofErr w:type="spellStart"/>
            <w:r w:rsidRPr="00D360C3">
              <w:rPr>
                <w:rFonts w:asciiTheme="minorHAnsi" w:hAnsiTheme="minorHAnsi" w:cstheme="minorHAnsi"/>
                <w:color w:val="000000" w:themeColor="text1"/>
                <w:sz w:val="18"/>
                <w:szCs w:val="18"/>
              </w:rPr>
              <w:t>line d</w:t>
            </w:r>
            <w:proofErr w:type="spellEnd"/>
            <w:r w:rsidRPr="00D360C3">
              <w:rPr>
                <w:rFonts w:asciiTheme="minorHAnsi" w:hAnsiTheme="minorHAnsi" w:cstheme="minorHAnsi"/>
                <w:color w:val="000000" w:themeColor="text1"/>
                <w:sz w:val="18"/>
                <w:szCs w:val="18"/>
              </w:rPr>
              <w:t>.</w:t>
            </w:r>
          </w:p>
        </w:tc>
        <w:tc>
          <w:tcPr>
            <w:tcW w:w="1080" w:type="dxa"/>
          </w:tcPr>
          <w:p w14:paraId="35463496" w14:textId="77777777" w:rsidR="001E4BF6" w:rsidRPr="00D360C3" w:rsidRDefault="001E4BF6" w:rsidP="003A727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color w:val="000000" w:themeColor="text1"/>
                <w:sz w:val="18"/>
                <w:szCs w:val="18"/>
              </w:rPr>
            </w:pPr>
          </w:p>
        </w:tc>
        <w:tc>
          <w:tcPr>
            <w:tcW w:w="3510" w:type="dxa"/>
            <w:vMerge/>
          </w:tcPr>
          <w:p w14:paraId="615C3A94" w14:textId="77777777" w:rsidR="001E4BF6" w:rsidRPr="00D360C3" w:rsidRDefault="001E4BF6" w:rsidP="003A727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color w:val="000000" w:themeColor="text1"/>
                <w:sz w:val="18"/>
                <w:szCs w:val="18"/>
              </w:rPr>
            </w:pPr>
          </w:p>
        </w:tc>
      </w:tr>
    </w:tbl>
    <w:p w14:paraId="797EF154" w14:textId="77777777" w:rsidR="001E4BF6" w:rsidRPr="00FB5894" w:rsidRDefault="001E4BF6" w:rsidP="001E4BF6">
      <w:pPr>
        <w:numPr>
          <w:ilvl w:val="12"/>
          <w:numId w:val="0"/>
        </w:numPr>
        <w:rPr>
          <w:rFonts w:asciiTheme="minorHAnsi" w:hAnsiTheme="minorHAnsi" w:cstheme="minorHAnsi"/>
          <w:b/>
          <w:bCs/>
          <w:color w:val="000000" w:themeColor="text1"/>
        </w:rPr>
      </w:pPr>
    </w:p>
    <w:p w14:paraId="3D25844E" w14:textId="33E09009" w:rsidR="00676339" w:rsidRPr="00FB5894" w:rsidRDefault="009226C5" w:rsidP="006001F5">
      <w:pPr>
        <w:numPr>
          <w:ilvl w:val="12"/>
          <w:numId w:val="0"/>
        </w:numPr>
        <w:jc w:val="both"/>
        <w:rPr>
          <w:rFonts w:asciiTheme="minorHAnsi" w:hAnsiTheme="minorHAnsi" w:cstheme="minorHAnsi"/>
          <w:color w:val="000000" w:themeColor="text1"/>
        </w:rPr>
      </w:pPr>
      <w:r w:rsidRPr="00FB5894">
        <w:rPr>
          <w:rFonts w:asciiTheme="minorHAnsi" w:hAnsiTheme="minorHAnsi" w:cstheme="minorHAnsi"/>
          <w:b/>
          <w:bCs/>
          <w:color w:val="000000" w:themeColor="text1"/>
        </w:rPr>
        <w:t>Part 1</w:t>
      </w:r>
      <w:r w:rsidR="001E4BF6" w:rsidRPr="00FB5894">
        <w:rPr>
          <w:rFonts w:asciiTheme="minorHAnsi" w:hAnsiTheme="minorHAnsi" w:cstheme="minorHAnsi"/>
          <w:b/>
          <w:bCs/>
          <w:color w:val="000000" w:themeColor="text1"/>
        </w:rPr>
        <w:t>5</w:t>
      </w:r>
      <w:r w:rsidR="00676339" w:rsidRPr="00FB5894">
        <w:rPr>
          <w:rFonts w:asciiTheme="minorHAnsi" w:hAnsiTheme="minorHAnsi" w:cstheme="minorHAnsi"/>
          <w:color w:val="000000" w:themeColor="text1"/>
        </w:rPr>
        <w:t xml:space="preserve">. </w:t>
      </w:r>
      <w:r w:rsidR="00676339" w:rsidRPr="00FB5894">
        <w:rPr>
          <w:rFonts w:asciiTheme="minorHAnsi" w:hAnsiTheme="minorHAnsi" w:cstheme="minorHAnsi"/>
          <w:b/>
          <w:bCs/>
          <w:color w:val="000000" w:themeColor="text1"/>
        </w:rPr>
        <w:t>NONSTANDARD PROVISIONS:</w:t>
      </w:r>
      <w:r w:rsidR="00676339" w:rsidRPr="00FB5894">
        <w:rPr>
          <w:rFonts w:asciiTheme="minorHAnsi" w:hAnsiTheme="minorHAnsi" w:cstheme="minorHAnsi"/>
          <w:color w:val="000000" w:themeColor="text1"/>
        </w:rPr>
        <w:t xml:space="preserve"> The </w:t>
      </w:r>
      <w:r w:rsidR="00300384" w:rsidRPr="00FB5894">
        <w:rPr>
          <w:rFonts w:asciiTheme="minorHAnsi" w:hAnsiTheme="minorHAnsi" w:cstheme="minorHAnsi"/>
          <w:color w:val="000000" w:themeColor="text1"/>
        </w:rPr>
        <w:t>t</w:t>
      </w:r>
      <w:r w:rsidR="00676339" w:rsidRPr="00FB5894">
        <w:rPr>
          <w:rFonts w:asciiTheme="minorHAnsi" w:hAnsiTheme="minorHAnsi" w:cstheme="minorHAnsi"/>
          <w:color w:val="000000" w:themeColor="text1"/>
        </w:rPr>
        <w:t xml:space="preserve">rustee may distribute additional sums not expressly provided for herein at the trustee’s discretion. </w:t>
      </w:r>
      <w:r w:rsidR="00E86B29" w:rsidRPr="00FB5894">
        <w:rPr>
          <w:rFonts w:asciiTheme="minorHAnsi" w:hAnsiTheme="minorHAnsi" w:cstheme="minorHAnsi"/>
          <w:color w:val="000000" w:themeColor="text1"/>
        </w:rPr>
        <w:t>Any</w:t>
      </w:r>
      <w:r w:rsidR="00676339" w:rsidRPr="00FB5894">
        <w:rPr>
          <w:rFonts w:asciiTheme="minorHAnsi" w:hAnsiTheme="minorHAnsi" w:cstheme="minorHAnsi"/>
          <w:color w:val="000000" w:themeColor="text1"/>
        </w:rPr>
        <w:t xml:space="preserve"> nonstandard provisions, as defined in </w:t>
      </w:r>
      <w:r w:rsidR="006643B1">
        <w:rPr>
          <w:rFonts w:asciiTheme="minorHAnsi" w:hAnsiTheme="minorHAnsi" w:cstheme="minorHAnsi"/>
          <w:color w:val="000000" w:themeColor="text1"/>
        </w:rPr>
        <w:t xml:space="preserve">Fed. R. </w:t>
      </w:r>
      <w:proofErr w:type="spellStart"/>
      <w:r w:rsidR="006643B1">
        <w:rPr>
          <w:rFonts w:asciiTheme="minorHAnsi" w:hAnsiTheme="minorHAnsi" w:cstheme="minorHAnsi"/>
          <w:color w:val="000000" w:themeColor="text1"/>
        </w:rPr>
        <w:t>Bankr</w:t>
      </w:r>
      <w:proofErr w:type="spellEnd"/>
      <w:r w:rsidR="006643B1">
        <w:rPr>
          <w:rFonts w:asciiTheme="minorHAnsi" w:hAnsiTheme="minorHAnsi" w:cstheme="minorHAnsi"/>
          <w:color w:val="000000" w:themeColor="text1"/>
        </w:rPr>
        <w:t xml:space="preserve">. </w:t>
      </w:r>
      <w:proofErr w:type="gramStart"/>
      <w:r w:rsidR="006643B1">
        <w:rPr>
          <w:rFonts w:asciiTheme="minorHAnsi" w:hAnsiTheme="minorHAnsi" w:cstheme="minorHAnsi"/>
          <w:color w:val="000000" w:themeColor="text1"/>
        </w:rPr>
        <w:t>P.</w:t>
      </w:r>
      <w:r w:rsidR="006643B1" w:rsidRPr="00FB5894">
        <w:rPr>
          <w:rFonts w:asciiTheme="minorHAnsi" w:hAnsiTheme="minorHAnsi" w:cstheme="minorHAnsi"/>
          <w:color w:val="000000" w:themeColor="text1"/>
        </w:rPr>
        <w:t xml:space="preserve"> </w:t>
      </w:r>
      <w:r w:rsidR="00676339" w:rsidRPr="00FB5894">
        <w:rPr>
          <w:rFonts w:asciiTheme="minorHAnsi" w:hAnsiTheme="minorHAnsi" w:cstheme="minorHAnsi"/>
          <w:color w:val="000000" w:themeColor="text1"/>
        </w:rPr>
        <w:t>3015(c),</w:t>
      </w:r>
      <w:proofErr w:type="gramEnd"/>
      <w:r w:rsidR="00676339" w:rsidRPr="00FB5894">
        <w:rPr>
          <w:rFonts w:asciiTheme="minorHAnsi" w:hAnsiTheme="minorHAnsi" w:cstheme="minorHAnsi"/>
          <w:color w:val="000000" w:themeColor="text1"/>
        </w:rPr>
        <w:t xml:space="preserve"> must be in this </w:t>
      </w:r>
      <w:r w:rsidR="00BE4E74" w:rsidRPr="00FB5894">
        <w:rPr>
          <w:rFonts w:asciiTheme="minorHAnsi" w:hAnsiTheme="minorHAnsi" w:cstheme="minorHAnsi"/>
          <w:color w:val="000000" w:themeColor="text1"/>
        </w:rPr>
        <w:t>Part</w:t>
      </w:r>
      <w:r w:rsidR="00676339" w:rsidRPr="00FB5894">
        <w:rPr>
          <w:rFonts w:asciiTheme="minorHAnsi" w:hAnsiTheme="minorHAnsi" w:cstheme="minorHAnsi"/>
          <w:color w:val="000000" w:themeColor="text1"/>
        </w:rPr>
        <w:t>. Any nonstandard provision placed elsewhere in the plan is void.</w:t>
      </w:r>
    </w:p>
    <w:p w14:paraId="53CE949E" w14:textId="37285BCC" w:rsidR="00345B14" w:rsidRPr="00FB5894" w:rsidRDefault="00345B14" w:rsidP="006001F5">
      <w:pPr>
        <w:numPr>
          <w:ilvl w:val="12"/>
          <w:numId w:val="0"/>
        </w:numPr>
        <w:jc w:val="both"/>
        <w:rPr>
          <w:rFonts w:asciiTheme="minorHAnsi" w:hAnsiTheme="minorHAnsi" w:cstheme="minorHAnsi"/>
          <w:color w:val="000000" w:themeColor="text1"/>
        </w:rPr>
      </w:pPr>
    </w:p>
    <w:tbl>
      <w:tblPr>
        <w:tblW w:w="10890" w:type="dxa"/>
        <w:tblInd w:w="-8" w:type="dxa"/>
        <w:tblLayout w:type="fixed"/>
        <w:tblCellMar>
          <w:left w:w="100" w:type="dxa"/>
          <w:right w:w="100" w:type="dxa"/>
        </w:tblCellMar>
        <w:tblLook w:val="0000" w:firstRow="0" w:lastRow="0" w:firstColumn="0" w:lastColumn="0" w:noHBand="0" w:noVBand="0"/>
      </w:tblPr>
      <w:tblGrid>
        <w:gridCol w:w="720"/>
        <w:gridCol w:w="10170"/>
      </w:tblGrid>
      <w:tr w:rsidR="00274FEA" w:rsidRPr="00D360C3" w14:paraId="48690CF5" w14:textId="77777777" w:rsidTr="00FB5894">
        <w:trPr>
          <w:cantSplit/>
        </w:trPr>
        <w:tc>
          <w:tcPr>
            <w:tcW w:w="720" w:type="dxa"/>
            <w:tcBorders>
              <w:top w:val="single" w:sz="6" w:space="0" w:color="000000"/>
              <w:left w:val="single" w:sz="6" w:space="0" w:color="000000"/>
              <w:bottom w:val="single" w:sz="6" w:space="0" w:color="000000"/>
              <w:right w:val="nil"/>
            </w:tcBorders>
          </w:tcPr>
          <w:p w14:paraId="7E794E99" w14:textId="49028983" w:rsidR="00274FEA" w:rsidRPr="00FB5894" w:rsidRDefault="00274FEA" w:rsidP="000E08FE">
            <w:pPr>
              <w:numPr>
                <w:ilvl w:val="12"/>
                <w:numId w:val="0"/>
              </w:numPr>
              <w:tabs>
                <w:tab w:val="left" w:pos="144"/>
                <w:tab w:val="left" w:pos="288"/>
                <w:tab w:val="left" w:pos="432"/>
                <w:tab w:val="left" w:pos="576"/>
              </w:tabs>
              <w:spacing w:before="100" w:after="50"/>
              <w:rPr>
                <w:rFonts w:asciiTheme="minorHAnsi" w:hAnsiTheme="minorHAnsi" w:cstheme="minorHAnsi"/>
                <w:sz w:val="18"/>
                <w:szCs w:val="18"/>
              </w:rPr>
            </w:pPr>
            <w:r w:rsidRPr="00FB5894">
              <w:rPr>
                <w:rFonts w:asciiTheme="minorHAnsi" w:hAnsiTheme="minorHAnsi" w:cstheme="minorHAnsi"/>
                <w:sz w:val="18"/>
                <w:szCs w:val="18"/>
              </w:rPr>
              <w:t>1</w:t>
            </w:r>
            <w:r w:rsidR="001E4BF6" w:rsidRPr="00FB5894">
              <w:rPr>
                <w:rFonts w:asciiTheme="minorHAnsi" w:hAnsiTheme="minorHAnsi" w:cstheme="minorHAnsi"/>
                <w:sz w:val="18"/>
                <w:szCs w:val="18"/>
              </w:rPr>
              <w:t>5</w:t>
            </w:r>
            <w:r w:rsidRPr="00FB5894">
              <w:rPr>
                <w:rFonts w:asciiTheme="minorHAnsi" w:hAnsiTheme="minorHAnsi" w:cstheme="minorHAnsi"/>
                <w:sz w:val="18"/>
                <w:szCs w:val="18"/>
              </w:rPr>
              <w:t>.1</w:t>
            </w:r>
          </w:p>
        </w:tc>
        <w:tc>
          <w:tcPr>
            <w:tcW w:w="10170" w:type="dxa"/>
            <w:tcBorders>
              <w:top w:val="single" w:sz="6" w:space="0" w:color="000000"/>
              <w:left w:val="single" w:sz="6" w:space="0" w:color="000000"/>
              <w:bottom w:val="single" w:sz="6" w:space="0" w:color="000000"/>
              <w:right w:val="single" w:sz="6" w:space="0" w:color="000000"/>
            </w:tcBorders>
          </w:tcPr>
          <w:p w14:paraId="571B2BB8" w14:textId="77777777" w:rsidR="00274FEA" w:rsidRPr="00FB5894" w:rsidRDefault="00274FEA" w:rsidP="000E08FE">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0"/>
              <w:rPr>
                <w:rFonts w:asciiTheme="minorHAnsi" w:hAnsiTheme="minorHAnsi" w:cstheme="minorHAnsi"/>
                <w:b/>
                <w:bCs/>
                <w:sz w:val="18"/>
                <w:szCs w:val="18"/>
              </w:rPr>
            </w:pPr>
          </w:p>
        </w:tc>
      </w:tr>
    </w:tbl>
    <w:p w14:paraId="22567841" w14:textId="5579330C" w:rsidR="00345B14" w:rsidRDefault="00345B14" w:rsidP="006001F5">
      <w:pPr>
        <w:numPr>
          <w:ilvl w:val="12"/>
          <w:numId w:val="0"/>
        </w:numPr>
        <w:jc w:val="both"/>
        <w:rPr>
          <w:rFonts w:asciiTheme="minorHAnsi" w:hAnsiTheme="minorHAnsi" w:cstheme="minorHAnsi"/>
          <w:color w:val="000000" w:themeColor="text1"/>
        </w:rPr>
      </w:pPr>
    </w:p>
    <w:p w14:paraId="28EC04A5" w14:textId="77777777" w:rsidR="007D1327" w:rsidRDefault="007D1327" w:rsidP="006001F5">
      <w:pPr>
        <w:numPr>
          <w:ilvl w:val="12"/>
          <w:numId w:val="0"/>
        </w:numPr>
        <w:jc w:val="both"/>
        <w:rPr>
          <w:rFonts w:asciiTheme="minorHAnsi" w:hAnsiTheme="minorHAnsi" w:cstheme="minorHAnsi"/>
          <w:color w:val="000000" w:themeColor="text1"/>
        </w:rPr>
      </w:pPr>
    </w:p>
    <w:p w14:paraId="67061F6A" w14:textId="77777777" w:rsidR="007D1327" w:rsidRDefault="007D1327" w:rsidP="006001F5">
      <w:pPr>
        <w:numPr>
          <w:ilvl w:val="12"/>
          <w:numId w:val="0"/>
        </w:numPr>
        <w:jc w:val="both"/>
        <w:rPr>
          <w:rFonts w:asciiTheme="minorHAnsi" w:hAnsiTheme="minorHAnsi" w:cstheme="minorHAnsi"/>
          <w:color w:val="000000" w:themeColor="text1"/>
        </w:rPr>
      </w:pPr>
    </w:p>
    <w:p w14:paraId="44403E28" w14:textId="77777777" w:rsidR="007D1327" w:rsidRDefault="007D1327" w:rsidP="006001F5">
      <w:pPr>
        <w:numPr>
          <w:ilvl w:val="12"/>
          <w:numId w:val="0"/>
        </w:numPr>
        <w:jc w:val="both"/>
        <w:rPr>
          <w:rFonts w:asciiTheme="minorHAnsi" w:hAnsiTheme="minorHAnsi" w:cstheme="minorHAnsi"/>
          <w:color w:val="000000" w:themeColor="text1"/>
        </w:rPr>
      </w:pPr>
    </w:p>
    <w:p w14:paraId="00D8CF9B" w14:textId="77777777" w:rsidR="007D1327" w:rsidRPr="00FB5894" w:rsidRDefault="007D1327" w:rsidP="006001F5">
      <w:pPr>
        <w:numPr>
          <w:ilvl w:val="12"/>
          <w:numId w:val="0"/>
        </w:numPr>
        <w:jc w:val="both"/>
        <w:rPr>
          <w:rFonts w:asciiTheme="minorHAnsi" w:hAnsiTheme="minorHAnsi" w:cstheme="minorHAnsi"/>
          <w:color w:val="000000" w:themeColor="text1"/>
        </w:rPr>
      </w:pPr>
    </w:p>
    <w:p w14:paraId="037FC738" w14:textId="320E41D2" w:rsidR="00D24ABC" w:rsidRPr="00FB5894" w:rsidRDefault="00D24ABC" w:rsidP="00397EF0">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sz w:val="18"/>
          <w:szCs w:val="18"/>
        </w:rPr>
      </w:pPr>
      <w:r w:rsidRPr="00FB5894">
        <w:rPr>
          <w:rFonts w:asciiTheme="minorHAnsi" w:hAnsiTheme="minorHAnsi" w:cstheme="minorHAnsi"/>
          <w:b/>
          <w:bCs/>
          <w:sz w:val="18"/>
          <w:szCs w:val="18"/>
        </w:rPr>
        <w:t xml:space="preserve">SUMMARY OF </w:t>
      </w:r>
      <w:r w:rsidR="00274FEA" w:rsidRPr="00FB5894">
        <w:rPr>
          <w:rFonts w:asciiTheme="minorHAnsi" w:hAnsiTheme="minorHAnsi" w:cstheme="minorHAnsi"/>
          <w:b/>
          <w:bCs/>
          <w:sz w:val="18"/>
          <w:szCs w:val="18"/>
        </w:rPr>
        <w:t xml:space="preserve">TOTAL ESTIMATED </w:t>
      </w:r>
      <w:r w:rsidRPr="00FB5894">
        <w:rPr>
          <w:rFonts w:asciiTheme="minorHAnsi" w:hAnsiTheme="minorHAnsi" w:cstheme="minorHAnsi"/>
          <w:b/>
          <w:bCs/>
          <w:sz w:val="18"/>
          <w:szCs w:val="18"/>
        </w:rPr>
        <w:t>PAYMENTS</w:t>
      </w:r>
      <w:r w:rsidRPr="00FB5894">
        <w:rPr>
          <w:rFonts w:asciiTheme="minorHAnsi" w:hAnsiTheme="minorHAnsi" w:cstheme="minorHAnsi"/>
          <w:sz w:val="18"/>
          <w:szCs w:val="18"/>
        </w:rPr>
        <w:t>:</w:t>
      </w:r>
    </w:p>
    <w:tbl>
      <w:tblPr>
        <w:tblW w:w="10890" w:type="dxa"/>
        <w:tblInd w:w="-8" w:type="dxa"/>
        <w:tblLayout w:type="fixed"/>
        <w:tblCellMar>
          <w:left w:w="100" w:type="dxa"/>
          <w:right w:w="100" w:type="dxa"/>
        </w:tblCellMar>
        <w:tblLook w:val="0000" w:firstRow="0" w:lastRow="0" w:firstColumn="0" w:lastColumn="0" w:noHBand="0" w:noVBand="0"/>
      </w:tblPr>
      <w:tblGrid>
        <w:gridCol w:w="6840"/>
        <w:gridCol w:w="4050"/>
      </w:tblGrid>
      <w:tr w:rsidR="00E11ABE" w:rsidRPr="00D360C3" w14:paraId="4EEC3E9B" w14:textId="77777777" w:rsidTr="00FB5894">
        <w:trPr>
          <w:cantSplit/>
        </w:trPr>
        <w:tc>
          <w:tcPr>
            <w:tcW w:w="6840" w:type="dxa"/>
            <w:tcBorders>
              <w:top w:val="single" w:sz="6" w:space="0" w:color="000000"/>
              <w:left w:val="single" w:sz="6" w:space="0" w:color="000000"/>
              <w:bottom w:val="nil"/>
              <w:right w:val="nil"/>
            </w:tcBorders>
            <w:vAlign w:val="center"/>
          </w:tcPr>
          <w:p w14:paraId="23890C6D" w14:textId="77777777" w:rsidR="001A20D2" w:rsidRPr="00FB5894" w:rsidRDefault="001A20D2" w:rsidP="00397EF0">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5"/>
              <w:jc w:val="center"/>
              <w:rPr>
                <w:rFonts w:asciiTheme="minorHAnsi" w:hAnsiTheme="minorHAnsi" w:cstheme="minorHAnsi"/>
                <w:color w:val="000000" w:themeColor="text1"/>
                <w:sz w:val="18"/>
                <w:szCs w:val="18"/>
              </w:rPr>
            </w:pPr>
            <w:r w:rsidRPr="00FB5894">
              <w:rPr>
                <w:rFonts w:asciiTheme="minorHAnsi" w:hAnsiTheme="minorHAnsi" w:cstheme="minorHAnsi"/>
                <w:color w:val="000000" w:themeColor="text1"/>
                <w:sz w:val="18"/>
                <w:szCs w:val="18"/>
              </w:rPr>
              <w:t>Class of payment</w:t>
            </w:r>
          </w:p>
        </w:tc>
        <w:tc>
          <w:tcPr>
            <w:tcW w:w="4050" w:type="dxa"/>
            <w:tcBorders>
              <w:top w:val="single" w:sz="6" w:space="0" w:color="000000"/>
              <w:left w:val="single" w:sz="6" w:space="0" w:color="000000"/>
              <w:bottom w:val="nil"/>
              <w:right w:val="single" w:sz="6" w:space="0" w:color="000000"/>
            </w:tcBorders>
            <w:vAlign w:val="center"/>
          </w:tcPr>
          <w:p w14:paraId="5BAE75DB" w14:textId="3548E7FD" w:rsidR="001A20D2" w:rsidRPr="00FB5894" w:rsidRDefault="00F54667" w:rsidP="00397EF0">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5"/>
              <w:jc w:val="center"/>
              <w:rPr>
                <w:rFonts w:asciiTheme="minorHAnsi" w:hAnsiTheme="minorHAnsi" w:cstheme="minorHAnsi"/>
                <w:color w:val="000000" w:themeColor="text1"/>
                <w:sz w:val="18"/>
                <w:szCs w:val="18"/>
              </w:rPr>
            </w:pPr>
            <w:r w:rsidRPr="00FB5894">
              <w:rPr>
                <w:rFonts w:asciiTheme="minorHAnsi" w:hAnsiTheme="minorHAnsi" w:cstheme="minorHAnsi"/>
                <w:color w:val="000000" w:themeColor="text1"/>
                <w:sz w:val="18"/>
                <w:szCs w:val="18"/>
              </w:rPr>
              <w:t xml:space="preserve">Total </w:t>
            </w:r>
            <w:r w:rsidR="006643B1">
              <w:rPr>
                <w:rFonts w:asciiTheme="minorHAnsi" w:hAnsiTheme="minorHAnsi" w:cstheme="minorHAnsi"/>
                <w:color w:val="000000" w:themeColor="text1"/>
                <w:sz w:val="18"/>
                <w:szCs w:val="18"/>
              </w:rPr>
              <w:t>p</w:t>
            </w:r>
            <w:r w:rsidRPr="00FB5894">
              <w:rPr>
                <w:rFonts w:asciiTheme="minorHAnsi" w:hAnsiTheme="minorHAnsi" w:cstheme="minorHAnsi"/>
                <w:color w:val="000000" w:themeColor="text1"/>
                <w:sz w:val="18"/>
                <w:szCs w:val="18"/>
              </w:rPr>
              <w:t>ayments</w:t>
            </w:r>
          </w:p>
        </w:tc>
      </w:tr>
      <w:tr w:rsidR="00E11ABE" w:rsidRPr="00D360C3" w14:paraId="2F6E06B7" w14:textId="77777777" w:rsidTr="00FB5894">
        <w:trPr>
          <w:cantSplit/>
        </w:trPr>
        <w:tc>
          <w:tcPr>
            <w:tcW w:w="6840" w:type="dxa"/>
            <w:tcBorders>
              <w:top w:val="single" w:sz="6" w:space="0" w:color="000000"/>
              <w:left w:val="single" w:sz="6" w:space="0" w:color="000000"/>
              <w:bottom w:val="nil"/>
              <w:right w:val="nil"/>
            </w:tcBorders>
          </w:tcPr>
          <w:p w14:paraId="74FB3A63" w14:textId="5D96FD91" w:rsidR="001A20D2" w:rsidRPr="00FB5894" w:rsidRDefault="008E38DF" w:rsidP="00E11ABE">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5"/>
              <w:rPr>
                <w:rFonts w:asciiTheme="minorHAnsi" w:hAnsiTheme="minorHAnsi" w:cstheme="minorHAnsi"/>
                <w:color w:val="000000" w:themeColor="text1"/>
                <w:sz w:val="18"/>
                <w:szCs w:val="18"/>
              </w:rPr>
            </w:pPr>
            <w:r w:rsidRPr="00FB5894">
              <w:rPr>
                <w:rFonts w:asciiTheme="minorHAnsi" w:hAnsiTheme="minorHAnsi" w:cstheme="minorHAnsi"/>
                <w:color w:val="000000" w:themeColor="text1"/>
                <w:sz w:val="18"/>
                <w:szCs w:val="18"/>
              </w:rPr>
              <w:t>Payments by t</w:t>
            </w:r>
            <w:r w:rsidR="001A20D2" w:rsidRPr="00FB5894">
              <w:rPr>
                <w:rFonts w:asciiTheme="minorHAnsi" w:hAnsiTheme="minorHAnsi" w:cstheme="minorHAnsi"/>
                <w:color w:val="000000" w:themeColor="text1"/>
                <w:sz w:val="18"/>
                <w:szCs w:val="18"/>
              </w:rPr>
              <w:t>rustee [Part 3]</w:t>
            </w:r>
          </w:p>
        </w:tc>
        <w:tc>
          <w:tcPr>
            <w:tcW w:w="4050" w:type="dxa"/>
            <w:tcBorders>
              <w:top w:val="single" w:sz="6" w:space="0" w:color="000000"/>
              <w:left w:val="single" w:sz="6" w:space="0" w:color="000000"/>
              <w:bottom w:val="nil"/>
              <w:right w:val="single" w:sz="6" w:space="0" w:color="000000"/>
            </w:tcBorders>
            <w:vAlign w:val="center"/>
          </w:tcPr>
          <w:p w14:paraId="64FBEADD" w14:textId="2B81D2FA" w:rsidR="001A20D2" w:rsidRPr="00FB5894" w:rsidRDefault="00C00AB9" w:rsidP="008D5D6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5"/>
              <w:jc w:val="right"/>
              <w:rPr>
                <w:rFonts w:asciiTheme="minorHAnsi" w:hAnsiTheme="minorHAnsi" w:cstheme="minorHAnsi"/>
                <w:b/>
                <w:bCs/>
                <w:color w:val="000000" w:themeColor="text1"/>
                <w:sz w:val="18"/>
                <w:szCs w:val="18"/>
              </w:rPr>
            </w:pPr>
            <w:r w:rsidRPr="00FB5894">
              <w:rPr>
                <w:rFonts w:asciiTheme="minorHAnsi" w:hAnsiTheme="minorHAnsi" w:cstheme="minorHAnsi"/>
                <w:b/>
                <w:bCs/>
                <w:color w:val="000000" w:themeColor="text1"/>
                <w:sz w:val="18"/>
                <w:szCs w:val="18"/>
              </w:rPr>
              <w:t>$</w:t>
            </w:r>
          </w:p>
        </w:tc>
      </w:tr>
      <w:tr w:rsidR="00E11ABE" w:rsidRPr="00D360C3" w14:paraId="464DB8D0" w14:textId="77777777" w:rsidTr="00FB5894">
        <w:trPr>
          <w:cantSplit/>
        </w:trPr>
        <w:tc>
          <w:tcPr>
            <w:tcW w:w="6840" w:type="dxa"/>
            <w:tcBorders>
              <w:top w:val="single" w:sz="6" w:space="0" w:color="000000"/>
              <w:left w:val="single" w:sz="6" w:space="0" w:color="000000"/>
              <w:bottom w:val="nil"/>
              <w:right w:val="nil"/>
            </w:tcBorders>
          </w:tcPr>
          <w:p w14:paraId="60ED0DA1" w14:textId="6C82EED7" w:rsidR="001A20D2" w:rsidRPr="00FB5894" w:rsidRDefault="00BA45DD" w:rsidP="008E38DF">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5"/>
              <w:rPr>
                <w:rFonts w:asciiTheme="minorHAnsi" w:hAnsiTheme="minorHAnsi" w:cstheme="minorHAnsi"/>
                <w:color w:val="000000" w:themeColor="text1"/>
                <w:sz w:val="18"/>
                <w:szCs w:val="18"/>
              </w:rPr>
            </w:pPr>
            <w:r w:rsidRPr="00FB5894">
              <w:rPr>
                <w:rFonts w:asciiTheme="minorHAnsi" w:hAnsiTheme="minorHAnsi" w:cstheme="minorHAnsi"/>
                <w:color w:val="000000" w:themeColor="text1"/>
                <w:sz w:val="18"/>
                <w:szCs w:val="18"/>
              </w:rPr>
              <w:t xml:space="preserve">Maintenance of payments and cure of default, if any </w:t>
            </w:r>
            <w:r w:rsidR="0038404B">
              <w:rPr>
                <w:rFonts w:asciiTheme="minorHAnsi" w:hAnsiTheme="minorHAnsi" w:cstheme="minorHAnsi"/>
                <w:color w:val="000000" w:themeColor="text1"/>
                <w:sz w:val="18"/>
                <w:szCs w:val="18"/>
              </w:rPr>
              <w:t>[</w:t>
            </w:r>
            <w:r w:rsidRPr="00FB5894">
              <w:rPr>
                <w:rFonts w:asciiTheme="minorHAnsi" w:hAnsiTheme="minorHAnsi" w:cstheme="minorHAnsi"/>
                <w:color w:val="000000" w:themeColor="text1"/>
                <w:sz w:val="18"/>
                <w:szCs w:val="18"/>
              </w:rPr>
              <w:t>Part 5</w:t>
            </w:r>
            <w:r w:rsidR="0038404B">
              <w:rPr>
                <w:rFonts w:asciiTheme="minorHAnsi" w:hAnsiTheme="minorHAnsi" w:cstheme="minorHAnsi"/>
                <w:color w:val="000000" w:themeColor="text1"/>
                <w:sz w:val="18"/>
                <w:szCs w:val="18"/>
              </w:rPr>
              <w:t>]</w:t>
            </w:r>
          </w:p>
        </w:tc>
        <w:tc>
          <w:tcPr>
            <w:tcW w:w="4050" w:type="dxa"/>
            <w:tcBorders>
              <w:top w:val="single" w:sz="6" w:space="0" w:color="000000"/>
              <w:left w:val="single" w:sz="6" w:space="0" w:color="000000"/>
              <w:bottom w:val="nil"/>
              <w:right w:val="single" w:sz="6" w:space="0" w:color="000000"/>
            </w:tcBorders>
            <w:vAlign w:val="center"/>
          </w:tcPr>
          <w:p w14:paraId="0130C04B" w14:textId="2E878BAD" w:rsidR="001A20D2" w:rsidRPr="00FB5894" w:rsidRDefault="00C00AB9" w:rsidP="008D5D6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5"/>
              <w:jc w:val="right"/>
              <w:rPr>
                <w:rFonts w:asciiTheme="minorHAnsi" w:hAnsiTheme="minorHAnsi" w:cstheme="minorHAnsi"/>
                <w:b/>
                <w:bCs/>
                <w:color w:val="000000" w:themeColor="text1"/>
                <w:sz w:val="18"/>
                <w:szCs w:val="18"/>
              </w:rPr>
            </w:pPr>
            <w:r w:rsidRPr="00FB5894">
              <w:rPr>
                <w:rFonts w:asciiTheme="minorHAnsi" w:hAnsiTheme="minorHAnsi" w:cstheme="minorHAnsi"/>
                <w:b/>
                <w:bCs/>
                <w:color w:val="000000" w:themeColor="text1"/>
                <w:sz w:val="18"/>
                <w:szCs w:val="18"/>
              </w:rPr>
              <w:t>$</w:t>
            </w:r>
          </w:p>
        </w:tc>
      </w:tr>
      <w:tr w:rsidR="00E11ABE" w:rsidRPr="00D360C3" w14:paraId="5FEBCA91" w14:textId="77777777" w:rsidTr="00FB5894">
        <w:trPr>
          <w:cantSplit/>
        </w:trPr>
        <w:tc>
          <w:tcPr>
            <w:tcW w:w="6840" w:type="dxa"/>
            <w:tcBorders>
              <w:top w:val="single" w:sz="6" w:space="0" w:color="000000"/>
              <w:left w:val="single" w:sz="6" w:space="0" w:color="000000"/>
              <w:bottom w:val="nil"/>
              <w:right w:val="nil"/>
            </w:tcBorders>
          </w:tcPr>
          <w:p w14:paraId="47FE6273" w14:textId="013EBFC4" w:rsidR="001A20D2" w:rsidRPr="00FB5894" w:rsidRDefault="008E38DF" w:rsidP="00397EF0">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5"/>
              <w:rPr>
                <w:rFonts w:asciiTheme="minorHAnsi" w:hAnsiTheme="minorHAnsi" w:cstheme="minorHAnsi"/>
                <w:color w:val="000000" w:themeColor="text1"/>
                <w:sz w:val="18"/>
                <w:szCs w:val="18"/>
              </w:rPr>
            </w:pPr>
            <w:r w:rsidRPr="00FB5894">
              <w:rPr>
                <w:rFonts w:asciiTheme="minorHAnsi" w:hAnsiTheme="minorHAnsi" w:cstheme="minorHAnsi"/>
                <w:color w:val="000000" w:themeColor="text1"/>
                <w:sz w:val="18"/>
                <w:szCs w:val="18"/>
              </w:rPr>
              <w:t>Secured c</w:t>
            </w:r>
            <w:r w:rsidR="001A20D2" w:rsidRPr="00FB5894">
              <w:rPr>
                <w:rFonts w:asciiTheme="minorHAnsi" w:hAnsiTheme="minorHAnsi" w:cstheme="minorHAnsi"/>
                <w:color w:val="000000" w:themeColor="text1"/>
                <w:sz w:val="18"/>
                <w:szCs w:val="18"/>
              </w:rPr>
              <w:t xml:space="preserve">laims subject to </w:t>
            </w:r>
            <w:r w:rsidRPr="00FB5894">
              <w:rPr>
                <w:rFonts w:asciiTheme="minorHAnsi" w:hAnsiTheme="minorHAnsi" w:cstheme="minorHAnsi"/>
                <w:color w:val="000000" w:themeColor="text1"/>
                <w:sz w:val="18"/>
                <w:szCs w:val="18"/>
              </w:rPr>
              <w:t>modification (</w:t>
            </w:r>
            <w:r w:rsidR="001A20D2" w:rsidRPr="00FB5894">
              <w:rPr>
                <w:rFonts w:asciiTheme="minorHAnsi" w:hAnsiTheme="minorHAnsi" w:cstheme="minorHAnsi"/>
                <w:color w:val="000000" w:themeColor="text1"/>
                <w:sz w:val="18"/>
                <w:szCs w:val="18"/>
              </w:rPr>
              <w:t>cramdown</w:t>
            </w:r>
            <w:r w:rsidRPr="00FB5894">
              <w:rPr>
                <w:rFonts w:asciiTheme="minorHAnsi" w:hAnsiTheme="minorHAnsi" w:cstheme="minorHAnsi"/>
                <w:color w:val="000000" w:themeColor="text1"/>
                <w:sz w:val="18"/>
                <w:szCs w:val="18"/>
              </w:rPr>
              <w:t>)</w:t>
            </w:r>
            <w:r w:rsidR="00885009" w:rsidRPr="00FB5894">
              <w:rPr>
                <w:rFonts w:asciiTheme="minorHAnsi" w:hAnsiTheme="minorHAnsi" w:cstheme="minorHAnsi"/>
                <w:color w:val="000000" w:themeColor="text1"/>
                <w:sz w:val="18"/>
                <w:szCs w:val="18"/>
              </w:rPr>
              <w:t xml:space="preserve"> pursuant to § 506 [Part </w:t>
            </w:r>
            <w:r w:rsidR="00BA45DD" w:rsidRPr="00FB5894">
              <w:rPr>
                <w:rFonts w:asciiTheme="minorHAnsi" w:hAnsiTheme="minorHAnsi" w:cstheme="minorHAnsi"/>
                <w:color w:val="000000" w:themeColor="text1"/>
                <w:sz w:val="18"/>
                <w:szCs w:val="18"/>
              </w:rPr>
              <w:t>6</w:t>
            </w:r>
            <w:r w:rsidR="001A20D2" w:rsidRPr="00FB5894">
              <w:rPr>
                <w:rFonts w:asciiTheme="minorHAnsi" w:hAnsiTheme="minorHAnsi" w:cstheme="minorHAnsi"/>
                <w:color w:val="000000" w:themeColor="text1"/>
                <w:sz w:val="18"/>
                <w:szCs w:val="18"/>
              </w:rPr>
              <w:t>]</w:t>
            </w:r>
          </w:p>
        </w:tc>
        <w:tc>
          <w:tcPr>
            <w:tcW w:w="4050" w:type="dxa"/>
            <w:tcBorders>
              <w:top w:val="single" w:sz="6" w:space="0" w:color="000000"/>
              <w:left w:val="single" w:sz="6" w:space="0" w:color="000000"/>
              <w:bottom w:val="nil"/>
              <w:right w:val="single" w:sz="6" w:space="0" w:color="000000"/>
            </w:tcBorders>
            <w:vAlign w:val="center"/>
          </w:tcPr>
          <w:p w14:paraId="0513B3F7" w14:textId="05900670" w:rsidR="001A20D2" w:rsidRPr="00FB5894" w:rsidRDefault="00C00AB9" w:rsidP="008D5D6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5"/>
              <w:jc w:val="right"/>
              <w:rPr>
                <w:rFonts w:asciiTheme="minorHAnsi" w:hAnsiTheme="minorHAnsi" w:cstheme="minorHAnsi"/>
                <w:b/>
                <w:bCs/>
                <w:color w:val="000000" w:themeColor="text1"/>
                <w:sz w:val="18"/>
                <w:szCs w:val="18"/>
              </w:rPr>
            </w:pPr>
            <w:r w:rsidRPr="00FB5894">
              <w:rPr>
                <w:rFonts w:asciiTheme="minorHAnsi" w:hAnsiTheme="minorHAnsi" w:cstheme="minorHAnsi"/>
                <w:b/>
                <w:bCs/>
                <w:color w:val="000000" w:themeColor="text1"/>
                <w:sz w:val="18"/>
                <w:szCs w:val="18"/>
              </w:rPr>
              <w:t>$</w:t>
            </w:r>
          </w:p>
        </w:tc>
      </w:tr>
      <w:tr w:rsidR="00E11ABE" w:rsidRPr="00D360C3" w14:paraId="68227A97" w14:textId="77777777" w:rsidTr="00FB5894">
        <w:trPr>
          <w:cantSplit/>
        </w:trPr>
        <w:tc>
          <w:tcPr>
            <w:tcW w:w="6840" w:type="dxa"/>
            <w:tcBorders>
              <w:top w:val="single" w:sz="6" w:space="0" w:color="000000"/>
              <w:left w:val="single" w:sz="6" w:space="0" w:color="000000"/>
              <w:bottom w:val="nil"/>
              <w:right w:val="nil"/>
            </w:tcBorders>
          </w:tcPr>
          <w:p w14:paraId="37474573" w14:textId="5F4F7D65" w:rsidR="001A20D2" w:rsidRPr="00FB5894" w:rsidRDefault="008E38DF" w:rsidP="00397EF0">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5"/>
              <w:rPr>
                <w:rFonts w:asciiTheme="minorHAnsi" w:hAnsiTheme="minorHAnsi" w:cstheme="minorHAnsi"/>
                <w:color w:val="000000" w:themeColor="text1"/>
                <w:sz w:val="18"/>
                <w:szCs w:val="18"/>
              </w:rPr>
            </w:pPr>
            <w:r w:rsidRPr="00FB5894">
              <w:rPr>
                <w:rFonts w:asciiTheme="minorHAnsi" w:hAnsiTheme="minorHAnsi" w:cstheme="minorHAnsi"/>
                <w:color w:val="000000" w:themeColor="text1"/>
                <w:sz w:val="18"/>
                <w:szCs w:val="18"/>
              </w:rPr>
              <w:t>Secured c</w:t>
            </w:r>
            <w:r w:rsidR="001A20D2" w:rsidRPr="00FB5894">
              <w:rPr>
                <w:rFonts w:asciiTheme="minorHAnsi" w:hAnsiTheme="minorHAnsi" w:cstheme="minorHAnsi"/>
                <w:color w:val="000000" w:themeColor="text1"/>
                <w:sz w:val="18"/>
                <w:szCs w:val="18"/>
              </w:rPr>
              <w:t>la</w:t>
            </w:r>
            <w:r w:rsidR="00885009" w:rsidRPr="00FB5894">
              <w:rPr>
                <w:rFonts w:asciiTheme="minorHAnsi" w:hAnsiTheme="minorHAnsi" w:cstheme="minorHAnsi"/>
                <w:color w:val="000000" w:themeColor="text1"/>
                <w:sz w:val="18"/>
                <w:szCs w:val="18"/>
              </w:rPr>
              <w:t xml:space="preserve">ims excluded from § 506 [Part </w:t>
            </w:r>
            <w:r w:rsidR="00BA45DD" w:rsidRPr="00FB5894">
              <w:rPr>
                <w:rFonts w:asciiTheme="minorHAnsi" w:hAnsiTheme="minorHAnsi" w:cstheme="minorHAnsi"/>
                <w:color w:val="000000" w:themeColor="text1"/>
                <w:sz w:val="18"/>
                <w:szCs w:val="18"/>
              </w:rPr>
              <w:t>7</w:t>
            </w:r>
            <w:r w:rsidR="001A20D2" w:rsidRPr="00FB5894">
              <w:rPr>
                <w:rFonts w:asciiTheme="minorHAnsi" w:hAnsiTheme="minorHAnsi" w:cstheme="minorHAnsi"/>
                <w:color w:val="000000" w:themeColor="text1"/>
                <w:sz w:val="18"/>
                <w:szCs w:val="18"/>
              </w:rPr>
              <w:t>]</w:t>
            </w:r>
          </w:p>
        </w:tc>
        <w:tc>
          <w:tcPr>
            <w:tcW w:w="4050" w:type="dxa"/>
            <w:tcBorders>
              <w:top w:val="single" w:sz="6" w:space="0" w:color="000000"/>
              <w:left w:val="single" w:sz="6" w:space="0" w:color="000000"/>
              <w:bottom w:val="nil"/>
              <w:right w:val="single" w:sz="6" w:space="0" w:color="000000"/>
            </w:tcBorders>
            <w:vAlign w:val="center"/>
          </w:tcPr>
          <w:p w14:paraId="44400C3E" w14:textId="1825E327" w:rsidR="001A20D2" w:rsidRPr="00FB5894" w:rsidRDefault="008D5D66" w:rsidP="008D5D66">
            <w:pPr>
              <w:numPr>
                <w:ilvl w:val="12"/>
                <w:numId w:val="0"/>
              </w:numPr>
              <w:spacing w:before="100" w:after="55"/>
              <w:ind w:right="-14"/>
              <w:jc w:val="right"/>
              <w:rPr>
                <w:rFonts w:asciiTheme="minorHAnsi" w:hAnsiTheme="minorHAnsi" w:cstheme="minorHAnsi"/>
                <w:b/>
                <w:bCs/>
                <w:color w:val="000000" w:themeColor="text1"/>
                <w:sz w:val="18"/>
                <w:szCs w:val="18"/>
              </w:rPr>
            </w:pPr>
            <w:r w:rsidRPr="00FB5894">
              <w:rPr>
                <w:rFonts w:asciiTheme="minorHAnsi" w:hAnsiTheme="minorHAnsi" w:cstheme="minorHAnsi"/>
                <w:b/>
                <w:bCs/>
                <w:color w:val="000000" w:themeColor="text1"/>
                <w:sz w:val="18"/>
                <w:szCs w:val="18"/>
              </w:rPr>
              <w:t xml:space="preserve"> $</w:t>
            </w:r>
          </w:p>
        </w:tc>
      </w:tr>
      <w:tr w:rsidR="00E11ABE" w:rsidRPr="00D360C3" w14:paraId="79E3BE48" w14:textId="77777777" w:rsidTr="00FB5894">
        <w:trPr>
          <w:cantSplit/>
        </w:trPr>
        <w:tc>
          <w:tcPr>
            <w:tcW w:w="6840" w:type="dxa"/>
            <w:tcBorders>
              <w:top w:val="single" w:sz="6" w:space="0" w:color="000000"/>
              <w:left w:val="single" w:sz="6" w:space="0" w:color="000000"/>
              <w:bottom w:val="nil"/>
              <w:right w:val="nil"/>
            </w:tcBorders>
          </w:tcPr>
          <w:p w14:paraId="7CE5254F" w14:textId="078A7891" w:rsidR="001A20D2" w:rsidRPr="00FB5894" w:rsidRDefault="008E38DF" w:rsidP="001A20D2">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5"/>
              <w:rPr>
                <w:rFonts w:asciiTheme="minorHAnsi" w:hAnsiTheme="minorHAnsi" w:cstheme="minorHAnsi"/>
                <w:color w:val="000000" w:themeColor="text1"/>
                <w:sz w:val="18"/>
                <w:szCs w:val="18"/>
              </w:rPr>
            </w:pPr>
            <w:r w:rsidRPr="00FB5894">
              <w:rPr>
                <w:rFonts w:asciiTheme="minorHAnsi" w:hAnsiTheme="minorHAnsi" w:cstheme="minorHAnsi"/>
                <w:color w:val="000000" w:themeColor="text1"/>
                <w:sz w:val="18"/>
                <w:szCs w:val="18"/>
              </w:rPr>
              <w:t>Priority c</w:t>
            </w:r>
            <w:r w:rsidR="00885009" w:rsidRPr="00FB5894">
              <w:rPr>
                <w:rFonts w:asciiTheme="minorHAnsi" w:hAnsiTheme="minorHAnsi" w:cstheme="minorHAnsi"/>
                <w:color w:val="000000" w:themeColor="text1"/>
                <w:sz w:val="18"/>
                <w:szCs w:val="18"/>
              </w:rPr>
              <w:t xml:space="preserve">laims [Part </w:t>
            </w:r>
            <w:r w:rsidR="00BA45DD" w:rsidRPr="00FB5894">
              <w:rPr>
                <w:rFonts w:asciiTheme="minorHAnsi" w:hAnsiTheme="minorHAnsi" w:cstheme="minorHAnsi"/>
                <w:color w:val="000000" w:themeColor="text1"/>
                <w:sz w:val="18"/>
                <w:szCs w:val="18"/>
              </w:rPr>
              <w:t>8</w:t>
            </w:r>
            <w:r w:rsidR="001A20D2" w:rsidRPr="00FB5894">
              <w:rPr>
                <w:rFonts w:asciiTheme="minorHAnsi" w:hAnsiTheme="minorHAnsi" w:cstheme="minorHAnsi"/>
                <w:color w:val="000000" w:themeColor="text1"/>
                <w:sz w:val="18"/>
                <w:szCs w:val="18"/>
              </w:rPr>
              <w:t>]</w:t>
            </w:r>
          </w:p>
        </w:tc>
        <w:tc>
          <w:tcPr>
            <w:tcW w:w="4050" w:type="dxa"/>
            <w:tcBorders>
              <w:top w:val="single" w:sz="6" w:space="0" w:color="000000"/>
              <w:left w:val="single" w:sz="6" w:space="0" w:color="000000"/>
              <w:bottom w:val="nil"/>
              <w:right w:val="single" w:sz="6" w:space="0" w:color="000000"/>
            </w:tcBorders>
            <w:vAlign w:val="center"/>
          </w:tcPr>
          <w:p w14:paraId="7DD545CD" w14:textId="003B4FE0" w:rsidR="001A20D2" w:rsidRPr="00FB5894" w:rsidRDefault="00C00AB9" w:rsidP="008D5D6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5"/>
              <w:jc w:val="right"/>
              <w:rPr>
                <w:rFonts w:asciiTheme="minorHAnsi" w:hAnsiTheme="minorHAnsi" w:cstheme="minorHAnsi"/>
                <w:b/>
                <w:bCs/>
                <w:color w:val="000000" w:themeColor="text1"/>
                <w:sz w:val="18"/>
                <w:szCs w:val="18"/>
              </w:rPr>
            </w:pPr>
            <w:r w:rsidRPr="00FB5894">
              <w:rPr>
                <w:rFonts w:asciiTheme="minorHAnsi" w:hAnsiTheme="minorHAnsi" w:cstheme="minorHAnsi"/>
                <w:b/>
                <w:bCs/>
                <w:color w:val="000000" w:themeColor="text1"/>
                <w:sz w:val="18"/>
                <w:szCs w:val="18"/>
              </w:rPr>
              <w:t>$</w:t>
            </w:r>
          </w:p>
        </w:tc>
      </w:tr>
      <w:tr w:rsidR="00E11ABE" w:rsidRPr="00D360C3" w14:paraId="0FA369F2" w14:textId="77777777" w:rsidTr="00FB5894">
        <w:trPr>
          <w:cantSplit/>
        </w:trPr>
        <w:tc>
          <w:tcPr>
            <w:tcW w:w="6840" w:type="dxa"/>
            <w:tcBorders>
              <w:top w:val="single" w:sz="6" w:space="0" w:color="000000"/>
              <w:left w:val="single" w:sz="6" w:space="0" w:color="000000"/>
              <w:bottom w:val="nil"/>
              <w:right w:val="nil"/>
            </w:tcBorders>
          </w:tcPr>
          <w:p w14:paraId="14D99F46" w14:textId="66400EB1" w:rsidR="001A20D2" w:rsidRPr="00FB5894" w:rsidRDefault="008E38DF" w:rsidP="001A20D2">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5"/>
              <w:rPr>
                <w:rFonts w:asciiTheme="minorHAnsi" w:hAnsiTheme="minorHAnsi" w:cstheme="minorHAnsi"/>
                <w:color w:val="000000" w:themeColor="text1"/>
                <w:sz w:val="18"/>
                <w:szCs w:val="18"/>
              </w:rPr>
            </w:pPr>
            <w:r w:rsidRPr="00FB5894">
              <w:rPr>
                <w:rFonts w:asciiTheme="minorHAnsi" w:hAnsiTheme="minorHAnsi" w:cstheme="minorHAnsi"/>
                <w:color w:val="000000" w:themeColor="text1"/>
                <w:sz w:val="18"/>
                <w:szCs w:val="18"/>
              </w:rPr>
              <w:t>Domestic s</w:t>
            </w:r>
            <w:r w:rsidR="001A20D2" w:rsidRPr="00FB5894">
              <w:rPr>
                <w:rFonts w:asciiTheme="minorHAnsi" w:hAnsiTheme="minorHAnsi" w:cstheme="minorHAnsi"/>
                <w:color w:val="000000" w:themeColor="text1"/>
                <w:sz w:val="18"/>
                <w:szCs w:val="18"/>
              </w:rPr>
              <w:t xml:space="preserve">upport </w:t>
            </w:r>
            <w:r w:rsidRPr="00FB5894">
              <w:rPr>
                <w:rFonts w:asciiTheme="minorHAnsi" w:hAnsiTheme="minorHAnsi" w:cstheme="minorHAnsi"/>
                <w:color w:val="000000" w:themeColor="text1"/>
                <w:sz w:val="18"/>
                <w:szCs w:val="18"/>
              </w:rPr>
              <w:t>o</w:t>
            </w:r>
            <w:r w:rsidR="001A20D2" w:rsidRPr="00FB5894">
              <w:rPr>
                <w:rFonts w:asciiTheme="minorHAnsi" w:hAnsiTheme="minorHAnsi" w:cstheme="minorHAnsi"/>
                <w:color w:val="000000" w:themeColor="text1"/>
                <w:sz w:val="18"/>
                <w:szCs w:val="18"/>
              </w:rPr>
              <w:t xml:space="preserve">bligation </w:t>
            </w:r>
            <w:r w:rsidRPr="00FB5894">
              <w:rPr>
                <w:rFonts w:asciiTheme="minorHAnsi" w:hAnsiTheme="minorHAnsi" w:cstheme="minorHAnsi"/>
                <w:color w:val="000000" w:themeColor="text1"/>
                <w:sz w:val="18"/>
                <w:szCs w:val="18"/>
              </w:rPr>
              <w:t>c</w:t>
            </w:r>
            <w:r w:rsidR="00885009" w:rsidRPr="00FB5894">
              <w:rPr>
                <w:rFonts w:asciiTheme="minorHAnsi" w:hAnsiTheme="minorHAnsi" w:cstheme="minorHAnsi"/>
                <w:color w:val="000000" w:themeColor="text1"/>
                <w:sz w:val="18"/>
                <w:szCs w:val="18"/>
              </w:rPr>
              <w:t xml:space="preserve">laims [Part </w:t>
            </w:r>
            <w:r w:rsidR="00BA45DD" w:rsidRPr="00FB5894">
              <w:rPr>
                <w:rFonts w:asciiTheme="minorHAnsi" w:hAnsiTheme="minorHAnsi" w:cstheme="minorHAnsi"/>
                <w:color w:val="000000" w:themeColor="text1"/>
                <w:sz w:val="18"/>
                <w:szCs w:val="18"/>
              </w:rPr>
              <w:t>9</w:t>
            </w:r>
            <w:r w:rsidR="001A20D2" w:rsidRPr="00FB5894">
              <w:rPr>
                <w:rFonts w:asciiTheme="minorHAnsi" w:hAnsiTheme="minorHAnsi" w:cstheme="minorHAnsi"/>
                <w:color w:val="000000" w:themeColor="text1"/>
                <w:sz w:val="18"/>
                <w:szCs w:val="18"/>
              </w:rPr>
              <w:t>]</w:t>
            </w:r>
          </w:p>
        </w:tc>
        <w:tc>
          <w:tcPr>
            <w:tcW w:w="4050" w:type="dxa"/>
            <w:tcBorders>
              <w:top w:val="single" w:sz="6" w:space="0" w:color="000000"/>
              <w:left w:val="single" w:sz="6" w:space="0" w:color="000000"/>
              <w:bottom w:val="nil"/>
              <w:right w:val="single" w:sz="6" w:space="0" w:color="000000"/>
            </w:tcBorders>
            <w:vAlign w:val="center"/>
          </w:tcPr>
          <w:p w14:paraId="7BBFFEEB" w14:textId="7E73FA2C" w:rsidR="001A20D2" w:rsidRPr="00FB5894" w:rsidRDefault="00C00AB9" w:rsidP="008D5D6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5"/>
              <w:jc w:val="right"/>
              <w:rPr>
                <w:rFonts w:asciiTheme="minorHAnsi" w:hAnsiTheme="minorHAnsi" w:cstheme="minorHAnsi"/>
                <w:b/>
                <w:bCs/>
                <w:color w:val="000000" w:themeColor="text1"/>
                <w:sz w:val="18"/>
                <w:szCs w:val="18"/>
              </w:rPr>
            </w:pPr>
            <w:r w:rsidRPr="00FB5894">
              <w:rPr>
                <w:rFonts w:asciiTheme="minorHAnsi" w:hAnsiTheme="minorHAnsi" w:cstheme="minorHAnsi"/>
                <w:b/>
                <w:bCs/>
                <w:color w:val="000000" w:themeColor="text1"/>
                <w:sz w:val="18"/>
                <w:szCs w:val="18"/>
              </w:rPr>
              <w:t>$</w:t>
            </w:r>
          </w:p>
        </w:tc>
      </w:tr>
      <w:tr w:rsidR="00E11ABE" w:rsidRPr="00D360C3" w14:paraId="2AE3DE3D" w14:textId="77777777" w:rsidTr="00FB5894">
        <w:trPr>
          <w:cantSplit/>
        </w:trPr>
        <w:tc>
          <w:tcPr>
            <w:tcW w:w="6840" w:type="dxa"/>
            <w:tcBorders>
              <w:top w:val="single" w:sz="6" w:space="0" w:color="000000"/>
              <w:left w:val="single" w:sz="6" w:space="0" w:color="000000"/>
              <w:bottom w:val="nil"/>
              <w:right w:val="nil"/>
            </w:tcBorders>
          </w:tcPr>
          <w:p w14:paraId="04872CD0" w14:textId="42808919" w:rsidR="001A20D2" w:rsidRPr="00FB5894" w:rsidRDefault="008E38DF" w:rsidP="00C00AB9">
            <w:pPr>
              <w:numPr>
                <w:ilvl w:val="12"/>
                <w:numId w:val="0"/>
              </w:numPr>
              <w:spacing w:before="100" w:after="55"/>
              <w:rPr>
                <w:rFonts w:asciiTheme="minorHAnsi" w:hAnsiTheme="minorHAnsi" w:cstheme="minorHAnsi"/>
                <w:color w:val="000000" w:themeColor="text1"/>
                <w:sz w:val="18"/>
                <w:szCs w:val="18"/>
              </w:rPr>
            </w:pPr>
            <w:r w:rsidRPr="00FB5894">
              <w:rPr>
                <w:rFonts w:asciiTheme="minorHAnsi" w:hAnsiTheme="minorHAnsi" w:cstheme="minorHAnsi"/>
                <w:color w:val="000000" w:themeColor="text1"/>
                <w:sz w:val="18"/>
                <w:szCs w:val="18"/>
              </w:rPr>
              <w:t>Separate c</w:t>
            </w:r>
            <w:r w:rsidR="001A20D2" w:rsidRPr="00FB5894">
              <w:rPr>
                <w:rFonts w:asciiTheme="minorHAnsi" w:hAnsiTheme="minorHAnsi" w:cstheme="minorHAnsi"/>
                <w:color w:val="000000" w:themeColor="text1"/>
                <w:sz w:val="18"/>
                <w:szCs w:val="18"/>
              </w:rPr>
              <w:t xml:space="preserve">lasses </w:t>
            </w:r>
            <w:r w:rsidRPr="00FB5894">
              <w:rPr>
                <w:rFonts w:asciiTheme="minorHAnsi" w:hAnsiTheme="minorHAnsi" w:cstheme="minorHAnsi"/>
                <w:color w:val="000000" w:themeColor="text1"/>
                <w:sz w:val="18"/>
                <w:szCs w:val="18"/>
              </w:rPr>
              <w:t>of u</w:t>
            </w:r>
            <w:r w:rsidR="001A20D2" w:rsidRPr="00FB5894">
              <w:rPr>
                <w:rFonts w:asciiTheme="minorHAnsi" w:hAnsiTheme="minorHAnsi" w:cstheme="minorHAnsi"/>
                <w:color w:val="000000" w:themeColor="text1"/>
                <w:sz w:val="18"/>
                <w:szCs w:val="18"/>
              </w:rPr>
              <w:t xml:space="preserve">nsecured </w:t>
            </w:r>
            <w:r w:rsidRPr="00FB5894">
              <w:rPr>
                <w:rFonts w:asciiTheme="minorHAnsi" w:hAnsiTheme="minorHAnsi" w:cstheme="minorHAnsi"/>
                <w:color w:val="000000" w:themeColor="text1"/>
                <w:sz w:val="18"/>
                <w:szCs w:val="18"/>
              </w:rPr>
              <w:t>claims</w:t>
            </w:r>
            <w:r w:rsidR="002A275A" w:rsidRPr="00FB5894">
              <w:rPr>
                <w:rFonts w:asciiTheme="minorHAnsi" w:hAnsiTheme="minorHAnsi" w:cstheme="minorHAnsi"/>
                <w:color w:val="000000" w:themeColor="text1"/>
                <w:sz w:val="18"/>
                <w:szCs w:val="18"/>
              </w:rPr>
              <w:t xml:space="preserve"> [Part 1</w:t>
            </w:r>
            <w:r w:rsidR="00BA45DD" w:rsidRPr="00FB5894">
              <w:rPr>
                <w:rFonts w:asciiTheme="minorHAnsi" w:hAnsiTheme="minorHAnsi" w:cstheme="minorHAnsi"/>
                <w:color w:val="000000" w:themeColor="text1"/>
                <w:sz w:val="18"/>
                <w:szCs w:val="18"/>
              </w:rPr>
              <w:t>0</w:t>
            </w:r>
            <w:r w:rsidR="001A20D2" w:rsidRPr="00FB5894">
              <w:rPr>
                <w:rFonts w:asciiTheme="minorHAnsi" w:hAnsiTheme="minorHAnsi" w:cstheme="minorHAnsi"/>
                <w:color w:val="000000" w:themeColor="text1"/>
                <w:sz w:val="18"/>
                <w:szCs w:val="18"/>
              </w:rPr>
              <w:t>]</w:t>
            </w:r>
          </w:p>
        </w:tc>
        <w:tc>
          <w:tcPr>
            <w:tcW w:w="4050" w:type="dxa"/>
            <w:tcBorders>
              <w:top w:val="single" w:sz="6" w:space="0" w:color="000000"/>
              <w:left w:val="single" w:sz="6" w:space="0" w:color="000000"/>
              <w:bottom w:val="nil"/>
              <w:right w:val="single" w:sz="6" w:space="0" w:color="000000"/>
            </w:tcBorders>
            <w:vAlign w:val="center"/>
          </w:tcPr>
          <w:p w14:paraId="50CEDC3D" w14:textId="42515F5C" w:rsidR="001A20D2" w:rsidRPr="00FB5894" w:rsidRDefault="00C00AB9" w:rsidP="008D5D6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5"/>
              <w:jc w:val="right"/>
              <w:rPr>
                <w:rFonts w:asciiTheme="minorHAnsi" w:hAnsiTheme="minorHAnsi" w:cstheme="minorHAnsi"/>
                <w:b/>
                <w:bCs/>
                <w:color w:val="000000" w:themeColor="text1"/>
                <w:sz w:val="18"/>
                <w:szCs w:val="18"/>
              </w:rPr>
            </w:pPr>
            <w:r w:rsidRPr="00FB5894">
              <w:rPr>
                <w:rFonts w:asciiTheme="minorHAnsi" w:hAnsiTheme="minorHAnsi" w:cstheme="minorHAnsi"/>
                <w:b/>
                <w:bCs/>
                <w:color w:val="000000" w:themeColor="text1"/>
                <w:sz w:val="18"/>
                <w:szCs w:val="18"/>
              </w:rPr>
              <w:t>$</w:t>
            </w:r>
          </w:p>
        </w:tc>
      </w:tr>
      <w:tr w:rsidR="00E11ABE" w:rsidRPr="00D360C3" w14:paraId="06E85AC6" w14:textId="77777777" w:rsidTr="00FB5894">
        <w:trPr>
          <w:cantSplit/>
        </w:trPr>
        <w:tc>
          <w:tcPr>
            <w:tcW w:w="6840" w:type="dxa"/>
            <w:tcBorders>
              <w:top w:val="single" w:sz="6" w:space="0" w:color="000000"/>
              <w:left w:val="single" w:sz="6" w:space="0" w:color="000000"/>
              <w:bottom w:val="nil"/>
              <w:right w:val="nil"/>
            </w:tcBorders>
          </w:tcPr>
          <w:p w14:paraId="3B5A560A" w14:textId="58185408" w:rsidR="001A20D2" w:rsidRPr="00FB5894" w:rsidRDefault="00076ADB" w:rsidP="00E11ABE">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5"/>
              <w:rPr>
                <w:rFonts w:asciiTheme="minorHAnsi" w:hAnsiTheme="minorHAnsi" w:cstheme="minorHAnsi"/>
                <w:color w:val="000000" w:themeColor="text1"/>
                <w:sz w:val="18"/>
                <w:szCs w:val="18"/>
              </w:rPr>
            </w:pPr>
            <w:r w:rsidRPr="00FB5894">
              <w:rPr>
                <w:rFonts w:asciiTheme="minorHAnsi" w:hAnsiTheme="minorHAnsi" w:cstheme="minorHAnsi"/>
                <w:color w:val="000000" w:themeColor="text1"/>
                <w:sz w:val="18"/>
                <w:szCs w:val="18"/>
              </w:rPr>
              <w:t>Timely filed u</w:t>
            </w:r>
            <w:r w:rsidR="001A20D2" w:rsidRPr="00FB5894">
              <w:rPr>
                <w:rFonts w:asciiTheme="minorHAnsi" w:hAnsiTheme="minorHAnsi" w:cstheme="minorHAnsi"/>
                <w:color w:val="000000" w:themeColor="text1"/>
                <w:sz w:val="18"/>
                <w:szCs w:val="18"/>
              </w:rPr>
              <w:t xml:space="preserve">nsecured </w:t>
            </w:r>
            <w:r w:rsidR="008E38DF" w:rsidRPr="00FB5894">
              <w:rPr>
                <w:rFonts w:asciiTheme="minorHAnsi" w:hAnsiTheme="minorHAnsi" w:cstheme="minorHAnsi"/>
                <w:color w:val="000000" w:themeColor="text1"/>
                <w:sz w:val="18"/>
                <w:szCs w:val="18"/>
              </w:rPr>
              <w:t>c</w:t>
            </w:r>
            <w:r w:rsidR="001A20D2" w:rsidRPr="00FB5894">
              <w:rPr>
                <w:rFonts w:asciiTheme="minorHAnsi" w:hAnsiTheme="minorHAnsi" w:cstheme="minorHAnsi"/>
                <w:color w:val="000000" w:themeColor="text1"/>
                <w:sz w:val="18"/>
                <w:szCs w:val="18"/>
              </w:rPr>
              <w:t xml:space="preserve">laims </w:t>
            </w:r>
            <w:r w:rsidR="00E573C0" w:rsidRPr="00FB5894">
              <w:rPr>
                <w:rFonts w:asciiTheme="minorHAnsi" w:hAnsiTheme="minorHAnsi" w:cstheme="minorHAnsi"/>
                <w:color w:val="000000" w:themeColor="text1"/>
                <w:sz w:val="18"/>
                <w:szCs w:val="18"/>
              </w:rPr>
              <w:t>[Part</w:t>
            </w:r>
            <w:r w:rsidR="002A275A" w:rsidRPr="00FB5894">
              <w:rPr>
                <w:rFonts w:asciiTheme="minorHAnsi" w:hAnsiTheme="minorHAnsi" w:cstheme="minorHAnsi"/>
                <w:color w:val="000000" w:themeColor="text1"/>
                <w:sz w:val="18"/>
                <w:szCs w:val="18"/>
              </w:rPr>
              <w:t xml:space="preserve"> </w:t>
            </w:r>
            <w:r w:rsidR="00BA45DD" w:rsidRPr="00FB5894">
              <w:rPr>
                <w:rFonts w:asciiTheme="minorHAnsi" w:hAnsiTheme="minorHAnsi" w:cstheme="minorHAnsi"/>
                <w:color w:val="000000" w:themeColor="text1"/>
                <w:sz w:val="18"/>
                <w:szCs w:val="18"/>
              </w:rPr>
              <w:t>11</w:t>
            </w:r>
            <w:r w:rsidR="001A20D2" w:rsidRPr="00FB5894">
              <w:rPr>
                <w:rFonts w:asciiTheme="minorHAnsi" w:hAnsiTheme="minorHAnsi" w:cstheme="minorHAnsi"/>
                <w:color w:val="000000" w:themeColor="text1"/>
                <w:sz w:val="18"/>
                <w:szCs w:val="18"/>
              </w:rPr>
              <w:t>]</w:t>
            </w:r>
          </w:p>
        </w:tc>
        <w:tc>
          <w:tcPr>
            <w:tcW w:w="4050" w:type="dxa"/>
            <w:tcBorders>
              <w:top w:val="single" w:sz="6" w:space="0" w:color="000000"/>
              <w:left w:val="single" w:sz="6" w:space="0" w:color="000000"/>
              <w:bottom w:val="nil"/>
              <w:right w:val="single" w:sz="6" w:space="0" w:color="000000"/>
            </w:tcBorders>
            <w:vAlign w:val="center"/>
          </w:tcPr>
          <w:p w14:paraId="13A39DC5" w14:textId="46C413AE" w:rsidR="001A20D2" w:rsidRPr="00FB5894" w:rsidRDefault="00C00AB9" w:rsidP="008D5D6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5"/>
              <w:jc w:val="right"/>
              <w:rPr>
                <w:rFonts w:asciiTheme="minorHAnsi" w:hAnsiTheme="minorHAnsi" w:cstheme="minorHAnsi"/>
                <w:b/>
                <w:bCs/>
                <w:color w:val="000000" w:themeColor="text1"/>
                <w:sz w:val="18"/>
                <w:szCs w:val="18"/>
              </w:rPr>
            </w:pPr>
            <w:r w:rsidRPr="00FB5894">
              <w:rPr>
                <w:rFonts w:asciiTheme="minorHAnsi" w:hAnsiTheme="minorHAnsi" w:cstheme="minorHAnsi"/>
                <w:b/>
                <w:bCs/>
                <w:color w:val="000000" w:themeColor="text1"/>
                <w:sz w:val="18"/>
                <w:szCs w:val="18"/>
              </w:rPr>
              <w:t>$</w:t>
            </w:r>
          </w:p>
        </w:tc>
      </w:tr>
      <w:tr w:rsidR="00E11ABE" w:rsidRPr="00D360C3" w14:paraId="10BA4673" w14:textId="77777777" w:rsidTr="00FB5894">
        <w:trPr>
          <w:cantSplit/>
        </w:trPr>
        <w:tc>
          <w:tcPr>
            <w:tcW w:w="6840" w:type="dxa"/>
            <w:tcBorders>
              <w:top w:val="single" w:sz="6" w:space="0" w:color="000000"/>
              <w:left w:val="single" w:sz="6" w:space="0" w:color="000000"/>
              <w:bottom w:val="single" w:sz="6" w:space="0" w:color="000000"/>
              <w:right w:val="nil"/>
            </w:tcBorders>
          </w:tcPr>
          <w:p w14:paraId="5EEC066E" w14:textId="77777777" w:rsidR="001A20D2" w:rsidRPr="00FB5894" w:rsidRDefault="001A20D2" w:rsidP="00397EF0">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5"/>
              <w:rPr>
                <w:rFonts w:asciiTheme="minorHAnsi" w:hAnsiTheme="minorHAnsi" w:cstheme="minorHAnsi"/>
                <w:color w:val="000000" w:themeColor="text1"/>
                <w:sz w:val="18"/>
                <w:szCs w:val="18"/>
              </w:rPr>
            </w:pPr>
            <w:r w:rsidRPr="00FB5894">
              <w:rPr>
                <w:rFonts w:asciiTheme="minorHAnsi" w:hAnsiTheme="minorHAnsi" w:cstheme="minorHAnsi"/>
                <w:color w:val="000000" w:themeColor="text1"/>
                <w:sz w:val="18"/>
                <w:szCs w:val="18"/>
              </w:rPr>
              <w:t>TOTAL (must equal line 2.5)</w:t>
            </w:r>
          </w:p>
        </w:tc>
        <w:tc>
          <w:tcPr>
            <w:tcW w:w="4050" w:type="dxa"/>
            <w:tcBorders>
              <w:top w:val="single" w:sz="6" w:space="0" w:color="000000"/>
              <w:left w:val="single" w:sz="6" w:space="0" w:color="000000"/>
              <w:bottom w:val="single" w:sz="6" w:space="0" w:color="000000"/>
              <w:right w:val="single" w:sz="6" w:space="0" w:color="000000"/>
            </w:tcBorders>
            <w:vAlign w:val="center"/>
          </w:tcPr>
          <w:p w14:paraId="1FBF80BB" w14:textId="6B33CA15" w:rsidR="001A20D2" w:rsidRPr="00FB5894" w:rsidRDefault="00C00AB9" w:rsidP="008D5D66">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spacing w:before="100" w:after="55"/>
              <w:jc w:val="right"/>
              <w:rPr>
                <w:rFonts w:asciiTheme="minorHAnsi" w:hAnsiTheme="minorHAnsi" w:cstheme="minorHAnsi"/>
                <w:b/>
                <w:bCs/>
                <w:color w:val="000000" w:themeColor="text1"/>
                <w:sz w:val="18"/>
                <w:szCs w:val="18"/>
              </w:rPr>
            </w:pPr>
            <w:r w:rsidRPr="00FB5894">
              <w:rPr>
                <w:rFonts w:asciiTheme="minorHAnsi" w:hAnsiTheme="minorHAnsi" w:cstheme="minorHAnsi"/>
                <w:b/>
                <w:bCs/>
                <w:color w:val="000000" w:themeColor="text1"/>
                <w:sz w:val="18"/>
                <w:szCs w:val="18"/>
              </w:rPr>
              <w:t>$</w:t>
            </w:r>
          </w:p>
        </w:tc>
      </w:tr>
    </w:tbl>
    <w:p w14:paraId="552D6C50" w14:textId="5FBE05A9" w:rsidR="00D24ABC" w:rsidRPr="00FB5894" w:rsidRDefault="00206FC4" w:rsidP="00397EF0">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color w:val="000000" w:themeColor="text1"/>
        </w:rPr>
      </w:pPr>
      <w:r w:rsidRPr="00FB5894">
        <w:rPr>
          <w:rFonts w:asciiTheme="minorHAnsi" w:hAnsiTheme="minorHAnsi" w:cstheme="minorHAnsi"/>
          <w:noProof/>
          <w:color w:val="000000" w:themeColor="text1"/>
        </w:rPr>
        <mc:AlternateContent>
          <mc:Choice Requires="wps">
            <w:drawing>
              <wp:anchor distT="0" distB="0" distL="114300" distR="114300" simplePos="0" relativeHeight="251682816" behindDoc="0" locked="0" layoutInCell="1" allowOverlap="1" wp14:anchorId="04722E4D" wp14:editId="1A0C2A43">
                <wp:simplePos x="0" y="0"/>
                <wp:positionH relativeFrom="column">
                  <wp:posOffset>3502025</wp:posOffset>
                </wp:positionH>
                <wp:positionV relativeFrom="paragraph">
                  <wp:posOffset>81280</wp:posOffset>
                </wp:positionV>
                <wp:extent cx="0" cy="2743200"/>
                <wp:effectExtent l="0" t="0" r="0" b="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49ED26AF" id="_x0000_t32" coordsize="21600,21600" o:spt="32" o:oned="t" path="m,l21600,21600e" filled="f">
                <v:path arrowok="t" fillok="f" o:connecttype="none"/>
                <o:lock v:ext="edit" shapetype="t"/>
              </v:shapetype>
              <v:shape id="AutoShape 11" o:spid="_x0000_s1026" type="#_x0000_t32" style="position:absolute;margin-left:275.75pt;margin-top:6.4pt;width:0;height:3in;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"/>
            </w:pict>
          </mc:Fallback>
        </mc:AlternateContent>
      </w:r>
    </w:p>
    <w:p w14:paraId="1ADADC8C" w14:textId="7918D577" w:rsidR="00C00AB9" w:rsidRPr="00FB5894" w:rsidRDefault="00206FC4" w:rsidP="00C00AB9">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color w:val="000000" w:themeColor="text1"/>
          <w:u w:val="single"/>
        </w:rPr>
      </w:pPr>
      <w:r w:rsidRPr="00FB5894">
        <w:rPr>
          <w:rFonts w:asciiTheme="minorHAnsi" w:hAnsiTheme="minorHAnsi" w:cstheme="minorHAnsi"/>
          <w:noProof/>
          <w:color w:val="000000" w:themeColor="text1"/>
        </w:rPr>
        <mc:AlternateContent>
          <mc:Choice Requires="wps">
            <w:drawing>
              <wp:anchor distT="45720" distB="45720" distL="114300" distR="114300" simplePos="0" relativeHeight="251681792" behindDoc="0" locked="0" layoutInCell="1" allowOverlap="1" wp14:anchorId="2B670489" wp14:editId="72BE2E8F">
                <wp:simplePos x="0" y="0"/>
                <wp:positionH relativeFrom="column">
                  <wp:posOffset>3648075</wp:posOffset>
                </wp:positionH>
                <wp:positionV relativeFrom="paragraph">
                  <wp:posOffset>36830</wp:posOffset>
                </wp:positionV>
                <wp:extent cx="3009900" cy="13620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09900" cy="13620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E94089B" w14:textId="77777777" w:rsidR="00DB32DF" w:rsidRDefault="00DB32DF" w:rsidP="002C3F98">
                            <w:pPr>
                              <w:pStyle w:val="CM9"/>
                              <w:rPr>
                                <w:rFonts w:ascii="Arial" w:hAnsi="Arial" w:cs="Arial"/>
                                <w:color w:val="000000"/>
                                <w:sz w:val="22"/>
                                <w:szCs w:val="22"/>
                              </w:rPr>
                            </w:pPr>
                          </w:p>
                          <w:p w14:paraId="201AF9AD" w14:textId="5949FB29" w:rsidR="00DB32DF" w:rsidRPr="00FB5894" w:rsidRDefault="00DB32DF" w:rsidP="002C3F98">
                            <w:pPr>
                              <w:pStyle w:val="CM9"/>
                              <w:rPr>
                                <w:rFonts w:asciiTheme="minorHAnsi" w:hAnsiTheme="minorHAnsi" w:cstheme="minorHAnsi"/>
                                <w:color w:val="000000"/>
                                <w:sz w:val="22"/>
                                <w:szCs w:val="22"/>
                              </w:rPr>
                            </w:pPr>
                            <w:proofErr w:type="gramStart"/>
                            <w:r w:rsidRPr="00FB5894">
                              <w:rPr>
                                <w:rFonts w:asciiTheme="minorHAnsi" w:hAnsiTheme="minorHAnsi" w:cstheme="minorHAnsi"/>
                                <w:color w:val="000000"/>
                                <w:sz w:val="22"/>
                                <w:szCs w:val="22"/>
                              </w:rPr>
                              <w:t>Signed:_</w:t>
                            </w:r>
                            <w:proofErr w:type="gramEnd"/>
                            <w:r w:rsidRPr="00FB5894">
                              <w:rPr>
                                <w:rFonts w:asciiTheme="minorHAnsi" w:hAnsiTheme="minorHAnsi" w:cstheme="minorHAnsi"/>
                                <w:color w:val="000000"/>
                                <w:sz w:val="22"/>
                                <w:szCs w:val="22"/>
                              </w:rPr>
                              <w:t>____________________________</w:t>
                            </w:r>
                          </w:p>
                          <w:p w14:paraId="45E933BF" w14:textId="3DAF7DD9" w:rsidR="00DB32DF" w:rsidRPr="00FB5894" w:rsidRDefault="00DB32DF" w:rsidP="002C3F98">
                            <w:pPr>
                              <w:rPr>
                                <w:rFonts w:asciiTheme="minorHAnsi" w:hAnsiTheme="minorHAnsi" w:cstheme="minorHAnsi"/>
                                <w:color w:val="000000" w:themeColor="text1"/>
                                <w:sz w:val="22"/>
                                <w:szCs w:val="22"/>
                              </w:rPr>
                            </w:pPr>
                            <w:r w:rsidRPr="00FB5894">
                              <w:rPr>
                                <w:rFonts w:asciiTheme="minorHAnsi" w:hAnsiTheme="minorHAnsi" w:cstheme="minorHAnsi"/>
                                <w:sz w:val="22"/>
                                <w:szCs w:val="22"/>
                              </w:rPr>
                              <w:tab/>
                              <w:t xml:space="preserve">  Debtor </w:t>
                            </w:r>
                            <w:r w:rsidRPr="00FB5894">
                              <w:rPr>
                                <w:rFonts w:asciiTheme="minorHAnsi" w:hAnsiTheme="minorHAnsi" w:cstheme="minorHAnsi"/>
                                <w:color w:val="000000" w:themeColor="text1"/>
                                <w:sz w:val="22"/>
                                <w:szCs w:val="22"/>
                              </w:rPr>
                              <w:t>1</w:t>
                            </w:r>
                          </w:p>
                          <w:p w14:paraId="1A28AC46" w14:textId="77777777" w:rsidR="00DB32DF" w:rsidRPr="00FB5894" w:rsidRDefault="00DB32DF" w:rsidP="002C3F98">
                            <w:pPr>
                              <w:rPr>
                                <w:rFonts w:asciiTheme="minorHAnsi" w:hAnsiTheme="minorHAnsi" w:cstheme="minorHAnsi"/>
                                <w:color w:val="000000" w:themeColor="text1"/>
                                <w:sz w:val="22"/>
                                <w:szCs w:val="22"/>
                              </w:rPr>
                            </w:pPr>
                          </w:p>
                          <w:p w14:paraId="2565C2F0" w14:textId="77777777" w:rsidR="00DB32DF" w:rsidRPr="00FB5894" w:rsidRDefault="00DB32DF" w:rsidP="002C3F98">
                            <w:pPr>
                              <w:rPr>
                                <w:rFonts w:asciiTheme="minorHAnsi" w:hAnsiTheme="minorHAnsi" w:cstheme="minorHAnsi"/>
                                <w:color w:val="000000" w:themeColor="text1"/>
                                <w:sz w:val="22"/>
                                <w:szCs w:val="22"/>
                              </w:rPr>
                            </w:pPr>
                          </w:p>
                          <w:p w14:paraId="4BF42BEE" w14:textId="27684E33" w:rsidR="00DB32DF" w:rsidRPr="00FB5894" w:rsidRDefault="00DB32DF" w:rsidP="002C3F98">
                            <w:pPr>
                              <w:pStyle w:val="CM9"/>
                              <w:rPr>
                                <w:rFonts w:asciiTheme="minorHAnsi" w:hAnsiTheme="minorHAnsi" w:cstheme="minorHAnsi"/>
                                <w:color w:val="000000" w:themeColor="text1"/>
                                <w:sz w:val="22"/>
                                <w:szCs w:val="22"/>
                              </w:rPr>
                            </w:pPr>
                            <w:r w:rsidRPr="00FB5894">
                              <w:rPr>
                                <w:rFonts w:asciiTheme="minorHAnsi" w:hAnsiTheme="minorHAnsi" w:cstheme="minorHAnsi"/>
                                <w:color w:val="000000" w:themeColor="text1"/>
                                <w:sz w:val="22"/>
                                <w:szCs w:val="22"/>
                              </w:rPr>
                              <w:t>Signed:______________________________</w:t>
                            </w:r>
                          </w:p>
                          <w:p w14:paraId="7E9F26BC" w14:textId="021CB3FE" w:rsidR="00DB32DF" w:rsidRPr="00E11ABE" w:rsidRDefault="00DB32DF" w:rsidP="00E573C0">
                            <w:pPr>
                              <w:rPr>
                                <w:rFonts w:ascii="Arial" w:hAnsi="Arial" w:cs="Arial"/>
                                <w:color w:val="000000" w:themeColor="text1"/>
                                <w:sz w:val="22"/>
                                <w:szCs w:val="22"/>
                              </w:rPr>
                            </w:pPr>
                            <w:r w:rsidRPr="00FB5894">
                              <w:rPr>
                                <w:rFonts w:asciiTheme="minorHAnsi" w:hAnsiTheme="minorHAnsi" w:cstheme="minorHAnsi"/>
                                <w:color w:val="000000" w:themeColor="text1"/>
                                <w:sz w:val="22"/>
                                <w:szCs w:val="22"/>
                              </w:rPr>
                              <w:tab/>
                              <w:t xml:space="preserve">  Debtor 2 (if joint case)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B670489" id="_x0000_t202" coordsize="21600,21600" o:spt="202" path="m,l,21600r21600,l21600,xe">
                <v:stroke joinstyle="miter"/>
                <v:path gradientshapeok="t" o:connecttype="rect"/>
              </v:shapetype>
              <v:shape id="Text Box 2" o:spid="_x0000_s1026" type="#_x0000_t202" style="position:absolute;margin-left:287.25pt;margin-top:2.9pt;width:237pt;height:107.25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" stroked="f" strokeweight="0">
                <v:textbox>
                  <w:txbxContent>
                    <w:p w14:paraId="4E94089B" w14:textId="77777777" w:rsidR="00DB32DF" w:rsidRDefault="00DB32DF" w:rsidP="002C3F98">
                      <w:pPr>
                        <w:pStyle w:val="CM9"/>
                        <w:rPr>
                          <w:rFonts w:ascii="Arial" w:hAnsi="Arial" w:cs="Arial"/>
                          <w:color w:val="000000"/>
                          <w:sz w:val="22"/>
                          <w:szCs w:val="22"/>
                        </w:rPr>
                      </w:pPr>
                    </w:p>
                    <w:p w14:paraId="201AF9AD" w14:textId="5949FB29" w:rsidR="00DB32DF" w:rsidRPr="00FB5894" w:rsidRDefault="00DB32DF" w:rsidP="002C3F98">
                      <w:pPr>
                        <w:pStyle w:val="CM9"/>
                        <w:rPr>
                          <w:rFonts w:asciiTheme="minorHAnsi" w:hAnsiTheme="minorHAnsi" w:cstheme="minorHAnsi"/>
                          <w:color w:val="000000"/>
                          <w:sz w:val="22"/>
                          <w:szCs w:val="22"/>
                        </w:rPr>
                      </w:pPr>
                      <w:r w:rsidRPr="00FB5894">
                        <w:rPr>
                          <w:rFonts w:asciiTheme="minorHAnsi" w:hAnsiTheme="minorHAnsi" w:cstheme="minorHAnsi"/>
                          <w:color w:val="000000"/>
                          <w:sz w:val="22"/>
                          <w:szCs w:val="22"/>
                        </w:rPr>
                        <w:t>Signed:_____________________________</w:t>
                      </w:r>
                    </w:p>
                    <w:p w14:paraId="45E933BF" w14:textId="3DAF7DD9" w:rsidR="00DB32DF" w:rsidRPr="00FB5894" w:rsidRDefault="00DB32DF" w:rsidP="002C3F98">
                      <w:pPr>
                        <w:rPr>
                          <w:rFonts w:asciiTheme="minorHAnsi" w:hAnsiTheme="minorHAnsi" w:cstheme="minorHAnsi"/>
                          <w:color w:val="000000" w:themeColor="text1"/>
                          <w:sz w:val="22"/>
                          <w:szCs w:val="22"/>
                        </w:rPr>
                      </w:pPr>
                      <w:r w:rsidRPr="00FB5894">
                        <w:rPr>
                          <w:rFonts w:asciiTheme="minorHAnsi" w:hAnsiTheme="minorHAnsi" w:cstheme="minorHAnsi"/>
                          <w:sz w:val="22"/>
                          <w:szCs w:val="22"/>
                        </w:rPr>
                        <w:tab/>
                        <w:t xml:space="preserve">  Debtor </w:t>
                      </w:r>
                      <w:r w:rsidRPr="00FB5894">
                        <w:rPr>
                          <w:rFonts w:asciiTheme="minorHAnsi" w:hAnsiTheme="minorHAnsi" w:cstheme="minorHAnsi"/>
                          <w:color w:val="000000" w:themeColor="text1"/>
                          <w:sz w:val="22"/>
                          <w:szCs w:val="22"/>
                        </w:rPr>
                        <w:t>1</w:t>
                      </w:r>
                    </w:p>
                    <w:p w14:paraId="1A28AC46" w14:textId="77777777" w:rsidR="00DB32DF" w:rsidRPr="00FB5894" w:rsidRDefault="00DB32DF" w:rsidP="002C3F98">
                      <w:pPr>
                        <w:rPr>
                          <w:rFonts w:asciiTheme="minorHAnsi" w:hAnsiTheme="minorHAnsi" w:cstheme="minorHAnsi"/>
                          <w:color w:val="000000" w:themeColor="text1"/>
                          <w:sz w:val="22"/>
                          <w:szCs w:val="22"/>
                        </w:rPr>
                      </w:pPr>
                    </w:p>
                    <w:p w14:paraId="2565C2F0" w14:textId="77777777" w:rsidR="00DB32DF" w:rsidRPr="00FB5894" w:rsidRDefault="00DB32DF" w:rsidP="002C3F98">
                      <w:pPr>
                        <w:rPr>
                          <w:rFonts w:asciiTheme="minorHAnsi" w:hAnsiTheme="minorHAnsi" w:cstheme="minorHAnsi"/>
                          <w:color w:val="000000" w:themeColor="text1"/>
                          <w:sz w:val="22"/>
                          <w:szCs w:val="22"/>
                        </w:rPr>
                      </w:pPr>
                    </w:p>
                    <w:p w14:paraId="4BF42BEE" w14:textId="27684E33" w:rsidR="00DB32DF" w:rsidRPr="00FB5894" w:rsidRDefault="00DB32DF" w:rsidP="002C3F98">
                      <w:pPr>
                        <w:pStyle w:val="CM9"/>
                        <w:rPr>
                          <w:rFonts w:asciiTheme="minorHAnsi" w:hAnsiTheme="minorHAnsi" w:cstheme="minorHAnsi"/>
                          <w:color w:val="000000" w:themeColor="text1"/>
                          <w:sz w:val="22"/>
                          <w:szCs w:val="22"/>
                        </w:rPr>
                      </w:pPr>
                      <w:r w:rsidRPr="00FB5894">
                        <w:rPr>
                          <w:rFonts w:asciiTheme="minorHAnsi" w:hAnsiTheme="minorHAnsi" w:cstheme="minorHAnsi"/>
                          <w:color w:val="000000" w:themeColor="text1"/>
                          <w:sz w:val="22"/>
                          <w:szCs w:val="22"/>
                        </w:rPr>
                        <w:t>Signed:______________________________</w:t>
                      </w:r>
                    </w:p>
                    <w:p w14:paraId="7E9F26BC" w14:textId="021CB3FE" w:rsidR="00DB32DF" w:rsidRPr="00E11ABE" w:rsidRDefault="00DB32DF" w:rsidP="00E573C0">
                      <w:pPr>
                        <w:rPr>
                          <w:rFonts w:ascii="Arial" w:hAnsi="Arial" w:cs="Arial"/>
                          <w:color w:val="000000" w:themeColor="text1"/>
                          <w:sz w:val="22"/>
                          <w:szCs w:val="22"/>
                        </w:rPr>
                      </w:pPr>
                      <w:r w:rsidRPr="00FB5894">
                        <w:rPr>
                          <w:rFonts w:asciiTheme="minorHAnsi" w:hAnsiTheme="minorHAnsi" w:cstheme="minorHAnsi"/>
                          <w:color w:val="000000" w:themeColor="text1"/>
                          <w:sz w:val="22"/>
                          <w:szCs w:val="22"/>
                        </w:rPr>
                        <w:tab/>
                        <w:t xml:space="preserve">  Debtor 2 (if joint case)</w:t>
                      </w:r>
                    </w:p>
                  </w:txbxContent>
                </v:textbox>
              </v:shape>
            </w:pict>
          </mc:Fallback>
        </mc:AlternateContent>
      </w:r>
      <w:r w:rsidR="00C00AB9" w:rsidRPr="00FB5894">
        <w:rPr>
          <w:rFonts w:asciiTheme="minorHAnsi" w:hAnsiTheme="minorHAnsi" w:cstheme="minorHAnsi"/>
          <w:color w:val="000000" w:themeColor="text1"/>
          <w:u w:val="single"/>
        </w:rPr>
        <w:t>C</w:t>
      </w:r>
      <w:r w:rsidR="00C00AB9" w:rsidRPr="00FB5894">
        <w:rPr>
          <w:rFonts w:asciiTheme="minorHAnsi" w:hAnsiTheme="minorHAnsi" w:cstheme="minorHAnsi"/>
          <w:color w:val="000000" w:themeColor="text1"/>
          <w:sz w:val="22"/>
          <w:szCs w:val="22"/>
          <w:u w:val="single"/>
        </w:rPr>
        <w:t>ertification regarding nonstandard provisions:</w:t>
      </w:r>
    </w:p>
    <w:p w14:paraId="594BA1AD" w14:textId="77777777" w:rsidR="00C00AB9" w:rsidRPr="00FB5894" w:rsidRDefault="00C00AB9" w:rsidP="00C00AB9">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color w:val="000000" w:themeColor="text1"/>
          <w:sz w:val="22"/>
          <w:szCs w:val="22"/>
        </w:rPr>
      </w:pPr>
      <w:r w:rsidRPr="00FB5894">
        <w:rPr>
          <w:rFonts w:asciiTheme="minorHAnsi" w:hAnsiTheme="minorHAnsi" w:cstheme="minorHAnsi"/>
          <w:color w:val="000000" w:themeColor="text1"/>
          <w:sz w:val="22"/>
          <w:szCs w:val="22"/>
        </w:rPr>
        <w:t xml:space="preserve">I certify that this plan contains no nonstandard </w:t>
      </w:r>
    </w:p>
    <w:p w14:paraId="45865A3D" w14:textId="3296E228" w:rsidR="00C00AB9" w:rsidRPr="00FB5894" w:rsidRDefault="00C00AB9" w:rsidP="00C00AB9">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color w:val="000000" w:themeColor="text1"/>
          <w:sz w:val="22"/>
          <w:szCs w:val="22"/>
        </w:rPr>
      </w:pPr>
      <w:r w:rsidRPr="00FB5894">
        <w:rPr>
          <w:rFonts w:asciiTheme="minorHAnsi" w:hAnsiTheme="minorHAnsi" w:cstheme="minorHAnsi"/>
          <w:color w:val="000000" w:themeColor="text1"/>
          <w:sz w:val="22"/>
          <w:szCs w:val="22"/>
        </w:rPr>
        <w:t>provision except as placed in Part 1</w:t>
      </w:r>
      <w:r w:rsidR="00BA45DD" w:rsidRPr="00FB5894">
        <w:rPr>
          <w:rFonts w:asciiTheme="minorHAnsi" w:hAnsiTheme="minorHAnsi" w:cstheme="minorHAnsi"/>
          <w:color w:val="000000" w:themeColor="text1"/>
          <w:sz w:val="22"/>
          <w:szCs w:val="22"/>
        </w:rPr>
        <w:t>5</w:t>
      </w:r>
      <w:r w:rsidRPr="00FB5894">
        <w:rPr>
          <w:rFonts w:asciiTheme="minorHAnsi" w:hAnsiTheme="minorHAnsi" w:cstheme="minorHAnsi"/>
          <w:color w:val="000000" w:themeColor="text1"/>
          <w:sz w:val="22"/>
          <w:szCs w:val="22"/>
        </w:rPr>
        <w:t>.</w:t>
      </w:r>
    </w:p>
    <w:p w14:paraId="4E40C1AF" w14:textId="77777777" w:rsidR="00C00AB9" w:rsidRPr="00FB5894" w:rsidRDefault="00C00AB9" w:rsidP="00C00AB9">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color w:val="000000" w:themeColor="text1"/>
          <w:sz w:val="22"/>
          <w:szCs w:val="22"/>
        </w:rPr>
      </w:pPr>
    </w:p>
    <w:p w14:paraId="25532327" w14:textId="32DC88A3" w:rsidR="00C00AB9" w:rsidRPr="00FB5894" w:rsidRDefault="00C00AB9" w:rsidP="00C00AB9">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color w:val="000000" w:themeColor="text1"/>
          <w:sz w:val="22"/>
          <w:szCs w:val="22"/>
        </w:rPr>
      </w:pPr>
      <w:r w:rsidRPr="00FB5894">
        <w:rPr>
          <w:rFonts w:asciiTheme="minorHAnsi" w:hAnsiTheme="minorHAnsi" w:cstheme="minorHAnsi"/>
          <w:color w:val="000000" w:themeColor="text1"/>
          <w:sz w:val="22"/>
          <w:szCs w:val="22"/>
        </w:rPr>
        <w:t xml:space="preserve">Signed:  </w:t>
      </w:r>
      <w:r w:rsidR="0039160F" w:rsidRPr="00FB5894">
        <w:rPr>
          <w:rFonts w:asciiTheme="minorHAnsi" w:hAnsiTheme="minorHAnsi" w:cstheme="minorHAnsi"/>
          <w:color w:val="000000" w:themeColor="text1"/>
          <w:sz w:val="22"/>
          <w:szCs w:val="22"/>
        </w:rPr>
        <w:t>_______</w:t>
      </w:r>
      <w:r w:rsidRPr="00FB5894">
        <w:rPr>
          <w:rFonts w:asciiTheme="minorHAnsi" w:hAnsiTheme="minorHAnsi" w:cstheme="minorHAnsi"/>
          <w:color w:val="000000" w:themeColor="text1"/>
          <w:sz w:val="22"/>
          <w:szCs w:val="22"/>
        </w:rPr>
        <w:t>______________</w:t>
      </w:r>
    </w:p>
    <w:p w14:paraId="47BA8572" w14:textId="5172AC95" w:rsidR="002C3F98" w:rsidRPr="00FB5894" w:rsidRDefault="00C00AB9" w:rsidP="00C00AB9">
      <w:pPr>
        <w:numPr>
          <w:ilvl w:val="12"/>
          <w:numId w:val="0"/>
        </w:numPr>
        <w:tabs>
          <w:tab w:val="left" w:pos="144"/>
          <w:tab w:val="left" w:pos="288"/>
          <w:tab w:val="left" w:pos="432"/>
          <w:tab w:val="left" w:pos="576"/>
          <w:tab w:val="left" w:pos="720"/>
          <w:tab w:val="left" w:pos="864"/>
          <w:tab w:val="left" w:pos="1008"/>
          <w:tab w:val="left" w:pos="1152"/>
          <w:tab w:val="left" w:pos="1296"/>
          <w:tab w:val="left" w:pos="1440"/>
          <w:tab w:val="left" w:pos="1584"/>
          <w:tab w:val="left" w:pos="1728"/>
          <w:tab w:val="left" w:pos="1872"/>
          <w:tab w:val="left" w:pos="2016"/>
          <w:tab w:val="left" w:pos="2160"/>
          <w:tab w:val="left" w:pos="2304"/>
          <w:tab w:val="left" w:pos="2448"/>
          <w:tab w:val="left" w:pos="2592"/>
          <w:tab w:val="left" w:pos="2736"/>
          <w:tab w:val="left" w:pos="2880"/>
          <w:tab w:val="left" w:pos="3024"/>
          <w:tab w:val="left" w:pos="3168"/>
          <w:tab w:val="left" w:pos="3312"/>
          <w:tab w:val="left" w:pos="3456"/>
          <w:tab w:val="left" w:pos="3568"/>
        </w:tabs>
        <w:rPr>
          <w:rFonts w:asciiTheme="minorHAnsi" w:hAnsiTheme="minorHAnsi" w:cstheme="minorHAnsi"/>
          <w:color w:val="000000" w:themeColor="text1"/>
        </w:rPr>
      </w:pPr>
      <w:r w:rsidRPr="00FB5894">
        <w:rPr>
          <w:rFonts w:asciiTheme="minorHAnsi" w:hAnsiTheme="minorHAnsi" w:cstheme="minorHAnsi"/>
          <w:color w:val="000000" w:themeColor="text1"/>
          <w:sz w:val="22"/>
          <w:szCs w:val="22"/>
        </w:rPr>
        <w:t xml:space="preserve">             Attorney for debtor </w:t>
      </w:r>
    </w:p>
    <w:sectPr w:rsidR="002C3F98" w:rsidRPr="00FB5894" w:rsidSect="001646EF">
      <w:headerReference w:type="default" r:id="rId9"/>
      <w:footerReference w:type="default" r:id="rId10"/>
      <w:type w:val="continuous"/>
      <w:pgSz w:w="12240" w:h="15840" w:code="1"/>
      <w:pgMar w:top="576" w:right="720" w:bottom="576" w:left="720" w:header="288"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CD1B8" w14:textId="77777777" w:rsidR="0088424F" w:rsidRDefault="0088424F" w:rsidP="00F266EF">
      <w:r>
        <w:separator/>
      </w:r>
    </w:p>
  </w:endnote>
  <w:endnote w:type="continuationSeparator" w:id="0">
    <w:p w14:paraId="2F9AC2C3" w14:textId="77777777" w:rsidR="0088424F" w:rsidRDefault="0088424F" w:rsidP="00F266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KEDI K+ Courier">
    <w:altName w:val="Courier New"/>
    <w:panose1 w:val="00000000000000000000"/>
    <w:charset w:val="00"/>
    <w:family w:val="moder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42846538"/>
      <w:docPartObj>
        <w:docPartGallery w:val="Page Numbers (Bottom of Page)"/>
        <w:docPartUnique/>
      </w:docPartObj>
    </w:sdtPr>
    <w:sdtEndPr>
      <w:rPr>
        <w:rFonts w:asciiTheme="minorHAnsi" w:hAnsiTheme="minorHAnsi" w:cstheme="minorHAnsi"/>
        <w:noProof/>
      </w:rPr>
    </w:sdtEndPr>
    <w:sdtContent>
      <w:p w14:paraId="1D6E85F2" w14:textId="036B20FC" w:rsidR="003D0553" w:rsidRPr="00FB5894" w:rsidRDefault="003D0553">
        <w:pPr>
          <w:pStyle w:val="Footer"/>
          <w:jc w:val="center"/>
          <w:rPr>
            <w:rFonts w:asciiTheme="minorHAnsi" w:hAnsiTheme="minorHAnsi" w:cstheme="minorHAnsi"/>
          </w:rPr>
        </w:pPr>
        <w:r w:rsidRPr="00FB5894">
          <w:rPr>
            <w:rFonts w:asciiTheme="minorHAnsi" w:hAnsiTheme="minorHAnsi" w:cstheme="minorHAnsi"/>
          </w:rPr>
          <w:fldChar w:fldCharType="begin"/>
        </w:r>
        <w:r w:rsidRPr="00FB5894">
          <w:rPr>
            <w:rFonts w:asciiTheme="minorHAnsi" w:hAnsiTheme="minorHAnsi" w:cstheme="minorHAnsi"/>
          </w:rPr>
          <w:instrText xml:space="preserve"> PAGE   \* MERGEFORMAT </w:instrText>
        </w:r>
        <w:r w:rsidRPr="00FB5894">
          <w:rPr>
            <w:rFonts w:asciiTheme="minorHAnsi" w:hAnsiTheme="minorHAnsi" w:cstheme="minorHAnsi"/>
          </w:rPr>
          <w:fldChar w:fldCharType="separate"/>
        </w:r>
        <w:r w:rsidRPr="00FB5894">
          <w:rPr>
            <w:rFonts w:asciiTheme="minorHAnsi" w:hAnsiTheme="minorHAnsi" w:cstheme="minorHAnsi"/>
            <w:noProof/>
          </w:rPr>
          <w:t>2</w:t>
        </w:r>
        <w:r w:rsidRPr="00FB5894">
          <w:rPr>
            <w:rFonts w:asciiTheme="minorHAnsi" w:hAnsiTheme="minorHAnsi" w:cstheme="minorHAnsi"/>
            <w:noProof/>
          </w:rPr>
          <w:fldChar w:fldCharType="end"/>
        </w:r>
      </w:p>
    </w:sdtContent>
  </w:sdt>
  <w:p w14:paraId="36DDE97F" w14:textId="77777777" w:rsidR="003D0553" w:rsidRDefault="003D05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F5544B" w14:textId="77777777" w:rsidR="0088424F" w:rsidRDefault="0088424F" w:rsidP="00F266EF">
      <w:r>
        <w:separator/>
      </w:r>
    </w:p>
  </w:footnote>
  <w:footnote w:type="continuationSeparator" w:id="0">
    <w:p w14:paraId="1A5CC087" w14:textId="77777777" w:rsidR="0088424F" w:rsidRDefault="0088424F" w:rsidP="00F266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0B81B7" w14:textId="77777777" w:rsidR="00A00E39" w:rsidRDefault="00A00E39">
    <w:pPr>
      <w:pStyle w:val="Header"/>
      <w:rPr>
        <w:rFonts w:ascii="Arial" w:hAnsi="Arial" w:cs="Arial"/>
        <w:b/>
        <w:bCs/>
        <w:sz w:val="24"/>
        <w:szCs w:val="24"/>
      </w:rPr>
    </w:pPr>
  </w:p>
  <w:p w14:paraId="4AF9E70A" w14:textId="0ADABB85" w:rsidR="00DB32DF" w:rsidRDefault="00DB32DF">
    <w:pPr>
      <w:pStyle w:val="Header"/>
      <w:rPr>
        <w:rFonts w:ascii="Arial" w:hAnsi="Arial" w:cs="Arial"/>
        <w:sz w:val="16"/>
        <w:szCs w:val="16"/>
      </w:rPr>
    </w:pPr>
    <w:r w:rsidRPr="00FB5894">
      <w:rPr>
        <w:rFonts w:ascii="Arial" w:hAnsi="Arial" w:cs="Arial"/>
        <w:caps/>
        <w:sz w:val="16"/>
        <w:szCs w:val="16"/>
      </w:rPr>
      <w:t>Local Form</w:t>
    </w:r>
    <w:r w:rsidRPr="00DE69C4">
      <w:rPr>
        <w:rFonts w:ascii="Arial" w:hAnsi="Arial" w:cs="Arial"/>
        <w:sz w:val="16"/>
        <w:szCs w:val="16"/>
      </w:rPr>
      <w:t xml:space="preserve"> 3015-1 </w:t>
    </w:r>
  </w:p>
  <w:p w14:paraId="468A3786" w14:textId="7281E615" w:rsidR="00FC78D3" w:rsidRDefault="00FC78D3">
    <w:pPr>
      <w:pStyle w:val="Header"/>
      <w:rPr>
        <w:rFonts w:ascii="Arial" w:hAnsi="Arial" w:cs="Arial"/>
        <w:sz w:val="16"/>
        <w:szCs w:val="16"/>
      </w:rPr>
    </w:pPr>
    <w:r w:rsidRPr="00FB5894">
      <w:rPr>
        <w:rFonts w:ascii="Arial" w:hAnsi="Arial" w:cs="Arial"/>
        <w:caps/>
        <w:sz w:val="16"/>
        <w:szCs w:val="16"/>
      </w:rPr>
      <w:t>Revised</w:t>
    </w:r>
    <w:r>
      <w:rPr>
        <w:rFonts w:ascii="Arial" w:hAnsi="Arial" w:cs="Arial"/>
        <w:sz w:val="16"/>
        <w:szCs w:val="16"/>
      </w:rPr>
      <w:t xml:space="preserve"> </w:t>
    </w:r>
    <w:r w:rsidR="001646EF">
      <w:rPr>
        <w:rFonts w:ascii="Arial" w:hAnsi="Arial" w:cs="Arial"/>
        <w:sz w:val="16"/>
        <w:szCs w:val="16"/>
      </w:rPr>
      <w:t>09</w:t>
    </w:r>
    <w:r>
      <w:rPr>
        <w:rFonts w:ascii="Arial" w:hAnsi="Arial" w:cs="Arial"/>
        <w:sz w:val="16"/>
        <w:szCs w:val="16"/>
      </w:rPr>
      <w:t>/2025</w:t>
    </w:r>
  </w:p>
  <w:p w14:paraId="134F8183" w14:textId="77777777" w:rsidR="001646EF" w:rsidRPr="005E4077" w:rsidRDefault="001646EF">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FD2834A"/>
    <w:lvl w:ilvl="0">
      <w:numFmt w:val="bullet"/>
      <w:lvlText w:val="*"/>
      <w:lvlJc w:val="left"/>
    </w:lvl>
  </w:abstractNum>
  <w:abstractNum w:abstractNumId="1" w15:restartNumberingAfterBreak="0">
    <w:nsid w:val="6E464F4C"/>
    <w:multiLevelType w:val="hybridMultilevel"/>
    <w:tmpl w:val="DB864A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32242059">
    <w:abstractNumId w:val="0"/>
    <w:lvlOverride w:ilvl="0">
      <w:lvl w:ilvl="0">
        <w:start w:val="1"/>
        <w:numFmt w:val="bullet"/>
        <w:lvlText w:val=" "/>
        <w:legacy w:legacy="1" w:legacySpace="0" w:legacyIndent="1"/>
        <w:lvlJc w:val="left"/>
        <w:pPr>
          <w:ind w:left="1" w:hanging="1"/>
        </w:pPr>
        <w:rPr>
          <w:rFonts w:ascii="Arial" w:hAnsi="Arial" w:hint="default"/>
        </w:rPr>
      </w:lvl>
    </w:lvlOverride>
  </w:num>
  <w:num w:numId="2" w16cid:durableId="1446390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720"/>
  <w:hyphenationZone w:val="936"/>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EF0"/>
    <w:rsid w:val="00004314"/>
    <w:rsid w:val="000073B9"/>
    <w:rsid w:val="00021EAC"/>
    <w:rsid w:val="00032828"/>
    <w:rsid w:val="00040183"/>
    <w:rsid w:val="0004257A"/>
    <w:rsid w:val="0004766A"/>
    <w:rsid w:val="00060BF3"/>
    <w:rsid w:val="0006729A"/>
    <w:rsid w:val="00076ADB"/>
    <w:rsid w:val="00085A4F"/>
    <w:rsid w:val="000A0402"/>
    <w:rsid w:val="000A7802"/>
    <w:rsid w:val="000C0DAC"/>
    <w:rsid w:val="000C6E3A"/>
    <w:rsid w:val="000D2942"/>
    <w:rsid w:val="000E1009"/>
    <w:rsid w:val="000E58B8"/>
    <w:rsid w:val="000E735C"/>
    <w:rsid w:val="000F13E5"/>
    <w:rsid w:val="000F360E"/>
    <w:rsid w:val="00103F0D"/>
    <w:rsid w:val="00117A91"/>
    <w:rsid w:val="001242DA"/>
    <w:rsid w:val="001246EE"/>
    <w:rsid w:val="00126F2D"/>
    <w:rsid w:val="00144196"/>
    <w:rsid w:val="001443C1"/>
    <w:rsid w:val="0014706F"/>
    <w:rsid w:val="0015319C"/>
    <w:rsid w:val="00161BDA"/>
    <w:rsid w:val="001646EF"/>
    <w:rsid w:val="001721E4"/>
    <w:rsid w:val="001734A9"/>
    <w:rsid w:val="001774C3"/>
    <w:rsid w:val="0019204E"/>
    <w:rsid w:val="001963C3"/>
    <w:rsid w:val="001A20D2"/>
    <w:rsid w:val="001A527B"/>
    <w:rsid w:val="001B06E3"/>
    <w:rsid w:val="001B5C8D"/>
    <w:rsid w:val="001C154B"/>
    <w:rsid w:val="001C4327"/>
    <w:rsid w:val="001C4B4A"/>
    <w:rsid w:val="001C5259"/>
    <w:rsid w:val="001C6880"/>
    <w:rsid w:val="001D25B1"/>
    <w:rsid w:val="001D335E"/>
    <w:rsid w:val="001E37E0"/>
    <w:rsid w:val="001E4BF6"/>
    <w:rsid w:val="002001EC"/>
    <w:rsid w:val="00206FC4"/>
    <w:rsid w:val="002238D8"/>
    <w:rsid w:val="00231B74"/>
    <w:rsid w:val="002469E6"/>
    <w:rsid w:val="00252C00"/>
    <w:rsid w:val="00274FEA"/>
    <w:rsid w:val="002756F5"/>
    <w:rsid w:val="0028159D"/>
    <w:rsid w:val="00282A84"/>
    <w:rsid w:val="00283C7F"/>
    <w:rsid w:val="00294969"/>
    <w:rsid w:val="002A275A"/>
    <w:rsid w:val="002C1BF7"/>
    <w:rsid w:val="002C35B0"/>
    <w:rsid w:val="002C3F98"/>
    <w:rsid w:val="002C73E6"/>
    <w:rsid w:val="002D3AC7"/>
    <w:rsid w:val="002E0859"/>
    <w:rsid w:val="002F475A"/>
    <w:rsid w:val="00300384"/>
    <w:rsid w:val="00301539"/>
    <w:rsid w:val="00323FFF"/>
    <w:rsid w:val="003258BC"/>
    <w:rsid w:val="0033146C"/>
    <w:rsid w:val="00334CE3"/>
    <w:rsid w:val="0034149F"/>
    <w:rsid w:val="00345B14"/>
    <w:rsid w:val="00356559"/>
    <w:rsid w:val="0036208E"/>
    <w:rsid w:val="0038404B"/>
    <w:rsid w:val="00385289"/>
    <w:rsid w:val="0039160F"/>
    <w:rsid w:val="00397EF0"/>
    <w:rsid w:val="003A0C45"/>
    <w:rsid w:val="003A4DF8"/>
    <w:rsid w:val="003A4EEF"/>
    <w:rsid w:val="003B18EC"/>
    <w:rsid w:val="003B2501"/>
    <w:rsid w:val="003B556D"/>
    <w:rsid w:val="003D0553"/>
    <w:rsid w:val="003D71D9"/>
    <w:rsid w:val="003E075A"/>
    <w:rsid w:val="003E4498"/>
    <w:rsid w:val="003F4171"/>
    <w:rsid w:val="003F4680"/>
    <w:rsid w:val="004015AF"/>
    <w:rsid w:val="004041A9"/>
    <w:rsid w:val="004048BE"/>
    <w:rsid w:val="00406203"/>
    <w:rsid w:val="00413EC9"/>
    <w:rsid w:val="00422AAD"/>
    <w:rsid w:val="004470EC"/>
    <w:rsid w:val="00452DE2"/>
    <w:rsid w:val="004545A8"/>
    <w:rsid w:val="00455F84"/>
    <w:rsid w:val="00460D65"/>
    <w:rsid w:val="00466668"/>
    <w:rsid w:val="004801A7"/>
    <w:rsid w:val="004806DC"/>
    <w:rsid w:val="004812D1"/>
    <w:rsid w:val="004E1249"/>
    <w:rsid w:val="004E1851"/>
    <w:rsid w:val="004E2643"/>
    <w:rsid w:val="005009CF"/>
    <w:rsid w:val="005038A6"/>
    <w:rsid w:val="00506D69"/>
    <w:rsid w:val="00511D41"/>
    <w:rsid w:val="005149FE"/>
    <w:rsid w:val="00515A0A"/>
    <w:rsid w:val="00526D5B"/>
    <w:rsid w:val="00535269"/>
    <w:rsid w:val="005533F7"/>
    <w:rsid w:val="005655C7"/>
    <w:rsid w:val="00565DCD"/>
    <w:rsid w:val="00571FBD"/>
    <w:rsid w:val="00575E01"/>
    <w:rsid w:val="00581D33"/>
    <w:rsid w:val="00581EC8"/>
    <w:rsid w:val="00582EE8"/>
    <w:rsid w:val="00585F6C"/>
    <w:rsid w:val="005872DD"/>
    <w:rsid w:val="0059359F"/>
    <w:rsid w:val="00595949"/>
    <w:rsid w:val="00595E41"/>
    <w:rsid w:val="005B4D72"/>
    <w:rsid w:val="005B6308"/>
    <w:rsid w:val="005C07EE"/>
    <w:rsid w:val="005C557A"/>
    <w:rsid w:val="005D6615"/>
    <w:rsid w:val="005E4077"/>
    <w:rsid w:val="005E7078"/>
    <w:rsid w:val="005F6DE6"/>
    <w:rsid w:val="006001F5"/>
    <w:rsid w:val="00611C53"/>
    <w:rsid w:val="0061726E"/>
    <w:rsid w:val="00643315"/>
    <w:rsid w:val="006540EE"/>
    <w:rsid w:val="00655476"/>
    <w:rsid w:val="00656FF0"/>
    <w:rsid w:val="00657FAF"/>
    <w:rsid w:val="00660D5A"/>
    <w:rsid w:val="006643B1"/>
    <w:rsid w:val="00670A3B"/>
    <w:rsid w:val="00676339"/>
    <w:rsid w:val="0068324B"/>
    <w:rsid w:val="00692CE7"/>
    <w:rsid w:val="006B7570"/>
    <w:rsid w:val="006C7601"/>
    <w:rsid w:val="006F574C"/>
    <w:rsid w:val="006F5BAE"/>
    <w:rsid w:val="00703C2A"/>
    <w:rsid w:val="0070519E"/>
    <w:rsid w:val="00712C45"/>
    <w:rsid w:val="007203F1"/>
    <w:rsid w:val="00730AC9"/>
    <w:rsid w:val="007331EF"/>
    <w:rsid w:val="007353F5"/>
    <w:rsid w:val="007469A6"/>
    <w:rsid w:val="00747AE9"/>
    <w:rsid w:val="007676ED"/>
    <w:rsid w:val="007A2E1B"/>
    <w:rsid w:val="007A3BBF"/>
    <w:rsid w:val="007A6379"/>
    <w:rsid w:val="007B3C79"/>
    <w:rsid w:val="007D1327"/>
    <w:rsid w:val="007D3100"/>
    <w:rsid w:val="007E2B40"/>
    <w:rsid w:val="007E2B4D"/>
    <w:rsid w:val="007E6028"/>
    <w:rsid w:val="007E670D"/>
    <w:rsid w:val="0080668C"/>
    <w:rsid w:val="00810C6B"/>
    <w:rsid w:val="00815EDD"/>
    <w:rsid w:val="0082168F"/>
    <w:rsid w:val="00832CAD"/>
    <w:rsid w:val="00844B29"/>
    <w:rsid w:val="00844EAE"/>
    <w:rsid w:val="008467D5"/>
    <w:rsid w:val="00851661"/>
    <w:rsid w:val="00873615"/>
    <w:rsid w:val="0088424F"/>
    <w:rsid w:val="00885009"/>
    <w:rsid w:val="008871F1"/>
    <w:rsid w:val="008A3F8C"/>
    <w:rsid w:val="008A4FE6"/>
    <w:rsid w:val="008B15F0"/>
    <w:rsid w:val="008B22C4"/>
    <w:rsid w:val="008C3A04"/>
    <w:rsid w:val="008C6E83"/>
    <w:rsid w:val="008D5D66"/>
    <w:rsid w:val="008E0E6E"/>
    <w:rsid w:val="008E38DF"/>
    <w:rsid w:val="008E4482"/>
    <w:rsid w:val="008E7275"/>
    <w:rsid w:val="008F1DC7"/>
    <w:rsid w:val="008F50A4"/>
    <w:rsid w:val="008F79E1"/>
    <w:rsid w:val="009226C5"/>
    <w:rsid w:val="009316EC"/>
    <w:rsid w:val="00940701"/>
    <w:rsid w:val="009475D9"/>
    <w:rsid w:val="009577F2"/>
    <w:rsid w:val="00963026"/>
    <w:rsid w:val="00965AB8"/>
    <w:rsid w:val="00971888"/>
    <w:rsid w:val="0097742F"/>
    <w:rsid w:val="009839EF"/>
    <w:rsid w:val="00986675"/>
    <w:rsid w:val="009A25AB"/>
    <w:rsid w:val="009A7E62"/>
    <w:rsid w:val="009B15EA"/>
    <w:rsid w:val="009B4233"/>
    <w:rsid w:val="009C2163"/>
    <w:rsid w:val="009C539A"/>
    <w:rsid w:val="009D7225"/>
    <w:rsid w:val="009F17E1"/>
    <w:rsid w:val="00A00E39"/>
    <w:rsid w:val="00A109D3"/>
    <w:rsid w:val="00A15DB8"/>
    <w:rsid w:val="00A15E43"/>
    <w:rsid w:val="00A256E5"/>
    <w:rsid w:val="00A35D7B"/>
    <w:rsid w:val="00A35F19"/>
    <w:rsid w:val="00A36F2A"/>
    <w:rsid w:val="00A438A5"/>
    <w:rsid w:val="00A5225B"/>
    <w:rsid w:val="00A76BD8"/>
    <w:rsid w:val="00A847B7"/>
    <w:rsid w:val="00A9020A"/>
    <w:rsid w:val="00A90772"/>
    <w:rsid w:val="00A92C39"/>
    <w:rsid w:val="00A94AC5"/>
    <w:rsid w:val="00AA3247"/>
    <w:rsid w:val="00AA68E5"/>
    <w:rsid w:val="00AC468F"/>
    <w:rsid w:val="00AD19FC"/>
    <w:rsid w:val="00AD4E34"/>
    <w:rsid w:val="00AD5D97"/>
    <w:rsid w:val="00AE24C7"/>
    <w:rsid w:val="00B04FC1"/>
    <w:rsid w:val="00B0688F"/>
    <w:rsid w:val="00B40AB5"/>
    <w:rsid w:val="00B5691E"/>
    <w:rsid w:val="00B624E8"/>
    <w:rsid w:val="00B6260D"/>
    <w:rsid w:val="00B656EF"/>
    <w:rsid w:val="00B82D23"/>
    <w:rsid w:val="00B907DD"/>
    <w:rsid w:val="00B91283"/>
    <w:rsid w:val="00BA45DD"/>
    <w:rsid w:val="00BA563E"/>
    <w:rsid w:val="00BB3389"/>
    <w:rsid w:val="00BB5ED6"/>
    <w:rsid w:val="00BE4E74"/>
    <w:rsid w:val="00C00AB9"/>
    <w:rsid w:val="00C13828"/>
    <w:rsid w:val="00C13A5E"/>
    <w:rsid w:val="00C344B2"/>
    <w:rsid w:val="00C35118"/>
    <w:rsid w:val="00C36CE0"/>
    <w:rsid w:val="00C40A9D"/>
    <w:rsid w:val="00C424BB"/>
    <w:rsid w:val="00C42F2D"/>
    <w:rsid w:val="00C61FA5"/>
    <w:rsid w:val="00C71965"/>
    <w:rsid w:val="00C7271A"/>
    <w:rsid w:val="00C92144"/>
    <w:rsid w:val="00CA10A1"/>
    <w:rsid w:val="00CB32CA"/>
    <w:rsid w:val="00CC08E2"/>
    <w:rsid w:val="00CC279E"/>
    <w:rsid w:val="00CD16E6"/>
    <w:rsid w:val="00CD5C5C"/>
    <w:rsid w:val="00CF5964"/>
    <w:rsid w:val="00D03AFD"/>
    <w:rsid w:val="00D051B5"/>
    <w:rsid w:val="00D21149"/>
    <w:rsid w:val="00D24ABC"/>
    <w:rsid w:val="00D24F49"/>
    <w:rsid w:val="00D360C3"/>
    <w:rsid w:val="00D45226"/>
    <w:rsid w:val="00D56430"/>
    <w:rsid w:val="00D63D23"/>
    <w:rsid w:val="00D71C13"/>
    <w:rsid w:val="00D72943"/>
    <w:rsid w:val="00DA7752"/>
    <w:rsid w:val="00DB32DF"/>
    <w:rsid w:val="00DB3413"/>
    <w:rsid w:val="00DB7602"/>
    <w:rsid w:val="00DC0F80"/>
    <w:rsid w:val="00DC3F81"/>
    <w:rsid w:val="00DE69C4"/>
    <w:rsid w:val="00DF1709"/>
    <w:rsid w:val="00DF4280"/>
    <w:rsid w:val="00E100CA"/>
    <w:rsid w:val="00E11ABE"/>
    <w:rsid w:val="00E24D2D"/>
    <w:rsid w:val="00E3404C"/>
    <w:rsid w:val="00E37FFD"/>
    <w:rsid w:val="00E56CD8"/>
    <w:rsid w:val="00E573C0"/>
    <w:rsid w:val="00E61AAD"/>
    <w:rsid w:val="00E62CAF"/>
    <w:rsid w:val="00E86B29"/>
    <w:rsid w:val="00E90574"/>
    <w:rsid w:val="00E97073"/>
    <w:rsid w:val="00EA177E"/>
    <w:rsid w:val="00EB3E5E"/>
    <w:rsid w:val="00EB4801"/>
    <w:rsid w:val="00EB4CC6"/>
    <w:rsid w:val="00EC401C"/>
    <w:rsid w:val="00EE0315"/>
    <w:rsid w:val="00EF1873"/>
    <w:rsid w:val="00F03F47"/>
    <w:rsid w:val="00F266EF"/>
    <w:rsid w:val="00F27C2B"/>
    <w:rsid w:val="00F351C0"/>
    <w:rsid w:val="00F42A18"/>
    <w:rsid w:val="00F54667"/>
    <w:rsid w:val="00F5799A"/>
    <w:rsid w:val="00F61FEE"/>
    <w:rsid w:val="00F64E83"/>
    <w:rsid w:val="00F661F2"/>
    <w:rsid w:val="00F66A49"/>
    <w:rsid w:val="00F66EFF"/>
    <w:rsid w:val="00F81B25"/>
    <w:rsid w:val="00FA5624"/>
    <w:rsid w:val="00FA690E"/>
    <w:rsid w:val="00FB5894"/>
    <w:rsid w:val="00FB6FAA"/>
    <w:rsid w:val="00FC1996"/>
    <w:rsid w:val="00FC42DF"/>
    <w:rsid w:val="00FC4D43"/>
    <w:rsid w:val="00FC78D3"/>
    <w:rsid w:val="00FC7B3C"/>
    <w:rsid w:val="00FD35DC"/>
    <w:rsid w:val="00FE4660"/>
    <w:rsid w:val="00FE69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09AD4D8"/>
  <w14:defaultImageDpi w14:val="96"/>
  <w15:docId w15:val="{F0475FE1-FD1C-4DE3-9B50-3D6826001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C6B"/>
    <w:pPr>
      <w:widowControl w:val="0"/>
      <w:autoSpaceDE w:val="0"/>
      <w:autoSpaceDN w:val="0"/>
      <w:adjustRightInd w:val="0"/>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pPr>
      <w:widowControl w:val="0"/>
      <w:autoSpaceDE w:val="0"/>
      <w:autoSpaceDN w:val="0"/>
      <w:adjustRightInd w:val="0"/>
      <w:ind w:left="720"/>
      <w:jc w:val="both"/>
    </w:pPr>
    <w:rPr>
      <w:rFonts w:ascii="Times New Roman" w:hAnsi="Times New Roman" w:cs="Times New Roman"/>
      <w:sz w:val="24"/>
      <w:szCs w:val="24"/>
    </w:rPr>
  </w:style>
  <w:style w:type="paragraph" w:customStyle="1" w:styleId="Level2">
    <w:name w:val="Level 2"/>
    <w:uiPriority w:val="99"/>
    <w:pPr>
      <w:widowControl w:val="0"/>
      <w:autoSpaceDE w:val="0"/>
      <w:autoSpaceDN w:val="0"/>
      <w:adjustRightInd w:val="0"/>
      <w:ind w:left="1440"/>
      <w:jc w:val="both"/>
    </w:pPr>
    <w:rPr>
      <w:rFonts w:ascii="Times New Roman" w:hAnsi="Times New Roman" w:cs="Times New Roman"/>
      <w:sz w:val="24"/>
      <w:szCs w:val="24"/>
    </w:rPr>
  </w:style>
  <w:style w:type="paragraph" w:customStyle="1" w:styleId="Level3">
    <w:name w:val="Level 3"/>
    <w:uiPriority w:val="99"/>
    <w:pPr>
      <w:widowControl w:val="0"/>
      <w:autoSpaceDE w:val="0"/>
      <w:autoSpaceDN w:val="0"/>
      <w:adjustRightInd w:val="0"/>
      <w:ind w:left="2160"/>
      <w:jc w:val="both"/>
    </w:pPr>
    <w:rPr>
      <w:rFonts w:ascii="Times New Roman" w:hAnsi="Times New Roman" w:cs="Times New Roman"/>
      <w:sz w:val="24"/>
      <w:szCs w:val="24"/>
    </w:rPr>
  </w:style>
  <w:style w:type="paragraph" w:customStyle="1" w:styleId="Level4">
    <w:name w:val="Level 4"/>
    <w:uiPriority w:val="99"/>
    <w:pPr>
      <w:widowControl w:val="0"/>
      <w:autoSpaceDE w:val="0"/>
      <w:autoSpaceDN w:val="0"/>
      <w:adjustRightInd w:val="0"/>
      <w:ind w:left="2880"/>
      <w:jc w:val="both"/>
    </w:pPr>
    <w:rPr>
      <w:rFonts w:ascii="Times New Roman" w:hAnsi="Times New Roman" w:cs="Times New Roman"/>
      <w:sz w:val="24"/>
      <w:szCs w:val="24"/>
    </w:rPr>
  </w:style>
  <w:style w:type="paragraph" w:customStyle="1" w:styleId="Level5">
    <w:name w:val="Level 5"/>
    <w:uiPriority w:val="99"/>
    <w:pPr>
      <w:widowControl w:val="0"/>
      <w:autoSpaceDE w:val="0"/>
      <w:autoSpaceDN w:val="0"/>
      <w:adjustRightInd w:val="0"/>
      <w:ind w:left="3600"/>
      <w:jc w:val="both"/>
    </w:pPr>
    <w:rPr>
      <w:rFonts w:ascii="Times New Roman" w:hAnsi="Times New Roman" w:cs="Times New Roman"/>
      <w:sz w:val="24"/>
      <w:szCs w:val="24"/>
    </w:rPr>
  </w:style>
  <w:style w:type="paragraph" w:customStyle="1" w:styleId="Level6">
    <w:name w:val="Level 6"/>
    <w:uiPriority w:val="99"/>
    <w:pPr>
      <w:widowControl w:val="0"/>
      <w:autoSpaceDE w:val="0"/>
      <w:autoSpaceDN w:val="0"/>
      <w:adjustRightInd w:val="0"/>
      <w:ind w:left="4320"/>
      <w:jc w:val="both"/>
    </w:pPr>
    <w:rPr>
      <w:rFonts w:ascii="Times New Roman" w:hAnsi="Times New Roman" w:cs="Times New Roman"/>
      <w:sz w:val="24"/>
      <w:szCs w:val="24"/>
    </w:rPr>
  </w:style>
  <w:style w:type="paragraph" w:customStyle="1" w:styleId="Level7">
    <w:name w:val="Level 7"/>
    <w:uiPriority w:val="99"/>
    <w:pPr>
      <w:widowControl w:val="0"/>
      <w:autoSpaceDE w:val="0"/>
      <w:autoSpaceDN w:val="0"/>
      <w:adjustRightInd w:val="0"/>
      <w:ind w:left="5040"/>
      <w:jc w:val="both"/>
    </w:pPr>
    <w:rPr>
      <w:rFonts w:ascii="Times New Roman" w:hAnsi="Times New Roman" w:cs="Times New Roman"/>
      <w:sz w:val="24"/>
      <w:szCs w:val="24"/>
    </w:rPr>
  </w:style>
  <w:style w:type="paragraph" w:customStyle="1" w:styleId="Level8">
    <w:name w:val="Level 8"/>
    <w:uiPriority w:val="99"/>
    <w:pPr>
      <w:widowControl w:val="0"/>
      <w:autoSpaceDE w:val="0"/>
      <w:autoSpaceDN w:val="0"/>
      <w:adjustRightInd w:val="0"/>
      <w:ind w:left="5760"/>
      <w:jc w:val="both"/>
    </w:pPr>
    <w:rPr>
      <w:rFonts w:ascii="Times New Roman" w:hAnsi="Times New Roman" w:cs="Times New Roman"/>
      <w:sz w:val="24"/>
      <w:szCs w:val="24"/>
    </w:rPr>
  </w:style>
  <w:style w:type="paragraph" w:customStyle="1" w:styleId="Level9">
    <w:name w:val="Level 9"/>
    <w:uiPriority w:val="99"/>
    <w:pPr>
      <w:widowControl w:val="0"/>
      <w:autoSpaceDE w:val="0"/>
      <w:autoSpaceDN w:val="0"/>
      <w:adjustRightInd w:val="0"/>
      <w:ind w:left="6480"/>
      <w:jc w:val="both"/>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397EF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97EF0"/>
    <w:rPr>
      <w:rFonts w:ascii="Tahoma" w:hAnsi="Tahoma" w:cs="Times New Roman"/>
      <w:sz w:val="16"/>
    </w:rPr>
  </w:style>
  <w:style w:type="character" w:styleId="CommentReference">
    <w:name w:val="annotation reference"/>
    <w:basedOn w:val="DefaultParagraphFont"/>
    <w:uiPriority w:val="99"/>
    <w:rsid w:val="00873615"/>
    <w:rPr>
      <w:rFonts w:cs="Times New Roman"/>
      <w:sz w:val="16"/>
    </w:rPr>
  </w:style>
  <w:style w:type="paragraph" w:styleId="CommentText">
    <w:name w:val="annotation text"/>
    <w:basedOn w:val="Normal"/>
    <w:link w:val="CommentTextChar"/>
    <w:uiPriority w:val="99"/>
    <w:rsid w:val="00873615"/>
  </w:style>
  <w:style w:type="character" w:customStyle="1" w:styleId="CommentTextChar">
    <w:name w:val="Comment Text Char"/>
    <w:basedOn w:val="DefaultParagraphFont"/>
    <w:link w:val="CommentText"/>
    <w:uiPriority w:val="99"/>
    <w:locked/>
    <w:rsid w:val="00873615"/>
    <w:rPr>
      <w:rFonts w:ascii="Times New Roman" w:hAnsi="Times New Roman" w:cs="Times New Roman"/>
      <w:sz w:val="20"/>
    </w:rPr>
  </w:style>
  <w:style w:type="paragraph" w:styleId="CommentSubject">
    <w:name w:val="annotation subject"/>
    <w:basedOn w:val="CommentText"/>
    <w:next w:val="CommentText"/>
    <w:link w:val="CommentSubjectChar"/>
    <w:uiPriority w:val="99"/>
    <w:rsid w:val="00873615"/>
    <w:rPr>
      <w:b/>
      <w:bCs/>
    </w:rPr>
  </w:style>
  <w:style w:type="character" w:customStyle="1" w:styleId="CommentSubjectChar">
    <w:name w:val="Comment Subject Char"/>
    <w:basedOn w:val="CommentTextChar"/>
    <w:link w:val="CommentSubject"/>
    <w:uiPriority w:val="99"/>
    <w:locked/>
    <w:rsid w:val="00873615"/>
    <w:rPr>
      <w:rFonts w:ascii="Times New Roman" w:hAnsi="Times New Roman" w:cs="Times New Roman"/>
      <w:b/>
      <w:sz w:val="20"/>
    </w:rPr>
  </w:style>
  <w:style w:type="paragraph" w:styleId="BodyText">
    <w:name w:val="Body Text"/>
    <w:basedOn w:val="Normal"/>
    <w:link w:val="BodyTextChar"/>
    <w:uiPriority w:val="1"/>
    <w:qFormat/>
    <w:rsid w:val="002C3F98"/>
    <w:pPr>
      <w:autoSpaceDE/>
      <w:autoSpaceDN/>
      <w:adjustRightInd/>
      <w:ind w:left="120"/>
    </w:pPr>
    <w:rPr>
      <w:sz w:val="24"/>
      <w:szCs w:val="24"/>
    </w:rPr>
  </w:style>
  <w:style w:type="character" w:customStyle="1" w:styleId="BodyTextChar">
    <w:name w:val="Body Text Char"/>
    <w:basedOn w:val="DefaultParagraphFont"/>
    <w:link w:val="BodyText"/>
    <w:uiPriority w:val="1"/>
    <w:locked/>
    <w:rsid w:val="002C3F98"/>
    <w:rPr>
      <w:rFonts w:ascii="Times New Roman" w:hAnsi="Times New Roman" w:cs="Times New Roman"/>
      <w:sz w:val="24"/>
      <w:szCs w:val="24"/>
    </w:rPr>
  </w:style>
  <w:style w:type="paragraph" w:customStyle="1" w:styleId="CM9">
    <w:name w:val="CM9"/>
    <w:basedOn w:val="Normal"/>
    <w:next w:val="Normal"/>
    <w:uiPriority w:val="99"/>
    <w:rsid w:val="002C3F98"/>
    <w:rPr>
      <w:rFonts w:ascii="KKEDI K+ Courier" w:hAnsi="KKEDI K+ Courier"/>
      <w:sz w:val="24"/>
      <w:szCs w:val="24"/>
    </w:rPr>
  </w:style>
  <w:style w:type="paragraph" w:styleId="Header">
    <w:name w:val="header"/>
    <w:basedOn w:val="Normal"/>
    <w:link w:val="HeaderChar"/>
    <w:uiPriority w:val="99"/>
    <w:rsid w:val="00F266EF"/>
    <w:pPr>
      <w:tabs>
        <w:tab w:val="center" w:pos="4680"/>
        <w:tab w:val="right" w:pos="9360"/>
      </w:tabs>
    </w:pPr>
  </w:style>
  <w:style w:type="character" w:customStyle="1" w:styleId="HeaderChar">
    <w:name w:val="Header Char"/>
    <w:basedOn w:val="DefaultParagraphFont"/>
    <w:link w:val="Header"/>
    <w:uiPriority w:val="99"/>
    <w:locked/>
    <w:rsid w:val="00F266EF"/>
    <w:rPr>
      <w:rFonts w:ascii="Times New Roman" w:hAnsi="Times New Roman" w:cs="Times New Roman"/>
    </w:rPr>
  </w:style>
  <w:style w:type="paragraph" w:styleId="Footer">
    <w:name w:val="footer"/>
    <w:basedOn w:val="Normal"/>
    <w:link w:val="FooterChar"/>
    <w:uiPriority w:val="99"/>
    <w:rsid w:val="00F266EF"/>
    <w:pPr>
      <w:tabs>
        <w:tab w:val="center" w:pos="4680"/>
        <w:tab w:val="right" w:pos="9360"/>
      </w:tabs>
    </w:pPr>
  </w:style>
  <w:style w:type="character" w:customStyle="1" w:styleId="FooterChar">
    <w:name w:val="Footer Char"/>
    <w:basedOn w:val="DefaultParagraphFont"/>
    <w:link w:val="Footer"/>
    <w:uiPriority w:val="99"/>
    <w:locked/>
    <w:rsid w:val="00F266EF"/>
    <w:rPr>
      <w:rFonts w:ascii="Times New Roman" w:hAnsi="Times New Roman" w:cs="Times New Roman"/>
    </w:rPr>
  </w:style>
  <w:style w:type="paragraph" w:styleId="ListParagraph">
    <w:name w:val="List Paragraph"/>
    <w:basedOn w:val="Normal"/>
    <w:uiPriority w:val="34"/>
    <w:qFormat/>
    <w:rsid w:val="0004257A"/>
    <w:pPr>
      <w:ind w:left="720"/>
      <w:contextualSpacing/>
    </w:pPr>
  </w:style>
  <w:style w:type="paragraph" w:styleId="NoSpacing">
    <w:name w:val="No Spacing"/>
    <w:uiPriority w:val="1"/>
    <w:qFormat/>
    <w:rsid w:val="00DB32DF"/>
    <w:pPr>
      <w:widowControl w:val="0"/>
      <w:autoSpaceDE w:val="0"/>
      <w:autoSpaceDN w:val="0"/>
      <w:adjustRightInd w:val="0"/>
    </w:pPr>
    <w:rPr>
      <w:rFonts w:ascii="Times New Roman" w:hAnsi="Times New Roman" w:cs="Times New Roman"/>
    </w:rPr>
  </w:style>
  <w:style w:type="paragraph" w:styleId="Revision">
    <w:name w:val="Revision"/>
    <w:hidden/>
    <w:uiPriority w:val="99"/>
    <w:semiHidden/>
    <w:rsid w:val="009C539A"/>
    <w:rPr>
      <w:rFonts w:ascii="Times New Roman" w:hAnsi="Times New Roman" w:cs="Times New Roman"/>
    </w:rPr>
  </w:style>
  <w:style w:type="table" w:styleId="TableGrid">
    <w:name w:val="Table Grid"/>
    <w:basedOn w:val="TableNormal"/>
    <w:uiPriority w:val="59"/>
    <w:rsid w:val="00810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411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FB1!83865649.1</documentid>
  <senderid>NIXOKA</senderid>
  <senderemail>KNIXON@FREDLAW.COM</senderemail>
  <lastmodified>2024-09-21T13:07:00.0000000-05:00</lastmodified>
  <database>FB1</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DC1CE4-93A7-43B0-AA7E-794D983F0C81}">
  <ds:schemaRefs>
    <ds:schemaRef ds:uri="http://schemas.openxmlformats.org/officeDocument/2006/bibliography"/>
    <ds:schemaRef ds:uri="http://www.imanage.com/work/xmlschema"/>
  </ds:schemaRefs>
</ds:datastoreItem>
</file>

<file path=customXml/itemProps2.xml><?xml version="1.0" encoding="utf-8"?>
<ds:datastoreItem xmlns:ds="http://schemas.openxmlformats.org/officeDocument/2006/customXml" ds:itemID="{4E202F7B-14A1-4F70-ABE7-B8A29D229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2043</Words>
  <Characters>10700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Michael Gieseke</dc:creator>
  <cp:lastModifiedBy>Tricia Pepin</cp:lastModifiedBy>
  <cp:revision>3</cp:revision>
  <cp:lastPrinted>2025-04-09T21:24:00Z</cp:lastPrinted>
  <dcterms:created xsi:type="dcterms:W3CDTF">2025-07-03T19:19:00Z</dcterms:created>
  <dcterms:modified xsi:type="dcterms:W3CDTF">2025-07-03T19:21:00Z</dcterms:modified>
</cp:coreProperties>
</file>